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000000" w:themeColor="text1"/>
        </w:rPr>
      </w:pPr>
      <w:bookmarkStart w:id="3" w:name="_GoBack"/>
      <w:bookmarkEnd w:id="3"/>
      <w:r>
        <w:rPr>
          <w:rFonts w:hint="eastAsia"/>
          <w:color w:val="000000" w:themeColor="text1"/>
        </w:rPr>
        <w:drawing>
          <wp:anchor distT="0" distB="0" distL="114300" distR="114300" simplePos="0" relativeHeight="251657216" behindDoc="0" locked="0" layoutInCell="1" allowOverlap="1">
            <wp:simplePos x="0" y="0"/>
            <wp:positionH relativeFrom="page">
              <wp:posOffset>10426700</wp:posOffset>
            </wp:positionH>
            <wp:positionV relativeFrom="topMargin">
              <wp:posOffset>10947400</wp:posOffset>
            </wp:positionV>
            <wp:extent cx="292100" cy="317500"/>
            <wp:effectExtent l="0" t="0" r="0" b="6350"/>
            <wp:wrapNone/>
            <wp:docPr id="100205" name="图片 1002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图片 100205" descr="www.zqy.com"/>
                    <pic:cNvPicPr>
                      <a:picLocks noChangeAspect="1"/>
                    </pic:cNvPicPr>
                  </pic:nvPicPr>
                  <pic:blipFill>
                    <a:blip r:embed="rId10">
                      <a:lum/>
                    </a:blip>
                    <a:stretch>
                      <a:fillRect/>
                    </a:stretch>
                  </pic:blipFill>
                  <pic:spPr>
                    <a:xfrm>
                      <a:off x="0" y="0"/>
                      <a:ext cx="292100" cy="317500"/>
                    </a:xfrm>
                    <a:prstGeom prst="rect">
                      <a:avLst/>
                    </a:prstGeom>
                  </pic:spPr>
                </pic:pic>
              </a:graphicData>
            </a:graphic>
          </wp:anchor>
        </w:drawing>
      </w:r>
      <w:r>
        <w:rPr>
          <w:rFonts w:hint="eastAsia"/>
          <w:color w:val="000000" w:themeColor="text1"/>
        </w:rPr>
        <w:t>连城一中2025级高一新生入学考试物理试题</w:t>
      </w:r>
    </w:p>
    <w:p>
      <w:pPr>
        <w:pStyle w:val="6"/>
        <w:spacing w:line="360" w:lineRule="auto"/>
        <w:jc w:val="center"/>
        <w:textAlignment w:val="center"/>
        <w:rPr>
          <w:rFonts w:ascii="楷体" w:hAnsi="楷体" w:eastAsia="楷体" w:cs="楷体"/>
          <w:b/>
          <w:color w:val="000000" w:themeColor="text1"/>
          <w:szCs w:val="21"/>
        </w:rPr>
      </w:pPr>
      <w:r>
        <w:rPr>
          <w:rFonts w:hint="eastAsia" w:ascii="楷体" w:hAnsi="楷体" w:eastAsia="楷体" w:cs="楷体"/>
          <w:b/>
          <w:color w:val="000000" w:themeColor="text1"/>
          <w:szCs w:val="21"/>
        </w:rPr>
        <w:t xml:space="preserve"> </w:t>
      </w:r>
      <w:r>
        <w:rPr>
          <w:rFonts w:hint="eastAsia" w:ascii="宋体" w:cs="宋体"/>
          <w:bCs/>
          <w:color w:val="000000" w:themeColor="text1"/>
          <w:szCs w:val="21"/>
        </w:rPr>
        <w:t>考试时间：60分钟  分值：100分</w:t>
      </w:r>
      <w:r>
        <w:rPr>
          <w:rFonts w:ascii="宋体" w:cs="宋体"/>
          <w:bCs/>
          <w:color w:val="000000" w:themeColor="text1"/>
          <w:szCs w:val="21"/>
        </w:rPr>
        <w:t xml:space="preserve"> </w:t>
      </w:r>
    </w:p>
    <w:p>
      <w:pPr>
        <w:pStyle w:val="6"/>
        <w:widowControl w:val="0"/>
        <w:spacing w:line="312" w:lineRule="auto"/>
        <w:textAlignment w:val="center"/>
        <w:rPr>
          <w:rFonts w:ascii="Cambria" w:hAnsi="Cambria" w:cs="Cambria"/>
          <w:b/>
          <w:bCs/>
          <w:color w:val="000000" w:themeColor="text1"/>
          <w:szCs w:val="21"/>
        </w:rPr>
      </w:pPr>
      <w:r>
        <w:rPr>
          <w:rFonts w:ascii="Cambria" w:hAnsi="Cambria" w:cs="Cambria"/>
          <w:b/>
          <w:bCs/>
          <w:color w:val="000000" w:themeColor="text1"/>
          <w:szCs w:val="21"/>
        </w:rPr>
        <w:t>一、单项选择题</w:t>
      </w:r>
      <w:r>
        <w:rPr>
          <w:rFonts w:hint="eastAsia" w:ascii="Cambria" w:hAnsi="Cambria" w:cs="Cambria"/>
          <w:b/>
          <w:bCs/>
          <w:color w:val="000000" w:themeColor="text1"/>
          <w:szCs w:val="21"/>
        </w:rPr>
        <w:t>（</w:t>
      </w:r>
      <w:r>
        <w:rPr>
          <w:rFonts w:ascii="Cambria" w:hAnsi="Cambria" w:cs="Cambria"/>
          <w:b/>
          <w:bCs/>
          <w:color w:val="000000" w:themeColor="text1"/>
          <w:szCs w:val="21"/>
        </w:rPr>
        <w:t>本题共</w:t>
      </w:r>
      <w:r>
        <w:rPr>
          <w:rFonts w:hint="eastAsia" w:ascii="Cambria" w:hAnsi="Cambria" w:cs="Cambria"/>
          <w:b/>
          <w:bCs/>
          <w:color w:val="000000" w:themeColor="text1"/>
          <w:szCs w:val="21"/>
        </w:rPr>
        <w:t>5</w:t>
      </w:r>
      <w:r>
        <w:rPr>
          <w:rFonts w:ascii="Cambria" w:hAnsi="Cambria" w:cs="Cambria"/>
          <w:b/>
          <w:bCs/>
          <w:color w:val="000000" w:themeColor="text1"/>
          <w:szCs w:val="21"/>
        </w:rPr>
        <w:t>小题，每小题</w:t>
      </w:r>
      <w:r>
        <w:rPr>
          <w:rFonts w:hint="eastAsia" w:ascii="Cambria" w:hAnsi="Cambria" w:cs="Cambria"/>
          <w:b/>
          <w:bCs/>
          <w:color w:val="000000" w:themeColor="text1"/>
          <w:szCs w:val="21"/>
        </w:rPr>
        <w:t>5</w:t>
      </w:r>
      <w:r>
        <w:rPr>
          <w:rFonts w:ascii="Cambria" w:hAnsi="Cambria" w:cs="Cambria"/>
          <w:b/>
          <w:bCs/>
          <w:color w:val="000000" w:themeColor="text1"/>
          <w:szCs w:val="21"/>
        </w:rPr>
        <w:t>分，共</w:t>
      </w:r>
      <w:r>
        <w:rPr>
          <w:rFonts w:hint="eastAsia" w:ascii="Cambria" w:hAnsi="Cambria" w:cs="Cambria"/>
          <w:b/>
          <w:bCs/>
          <w:color w:val="000000" w:themeColor="text1"/>
          <w:szCs w:val="21"/>
        </w:rPr>
        <w:t>25</w:t>
      </w:r>
      <w:r>
        <w:rPr>
          <w:rFonts w:ascii="Cambria" w:hAnsi="Cambria" w:cs="Cambria"/>
          <w:b/>
          <w:bCs/>
          <w:color w:val="000000" w:themeColor="text1"/>
          <w:szCs w:val="21"/>
        </w:rPr>
        <w:t>分。在每小题给出的四个选项中，只有一项是符合题目要求的。</w:t>
      </w:r>
      <w:r>
        <w:rPr>
          <w:rFonts w:hint="eastAsia" w:ascii="Cambria" w:hAnsi="Cambria" w:cs="Cambria"/>
          <w:b/>
          <w:bCs/>
          <w:color w:val="000000" w:themeColor="text1"/>
          <w:szCs w:val="21"/>
        </w:rPr>
        <w:t>）</w:t>
      </w:r>
    </w:p>
    <w:p>
      <w:pPr>
        <w:pStyle w:val="6"/>
        <w:widowControl w:val="0"/>
        <w:spacing w:line="312" w:lineRule="auto"/>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1．下列关于质点的说法中，正确的是（　　）</w:t>
      </w:r>
    </w:p>
    <w:p>
      <w:pPr>
        <w:pStyle w:val="6"/>
        <w:tabs>
          <w:tab w:val="left" w:pos="0"/>
        </w:tabs>
        <w:ind w:left="210" w:leftChars="10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A．质点是一个理想化模型，实际上并不存在，所以，引入这个概念没有多大意义</w: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B．只有体积很小的物体才能看成质点</w: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C．凡是轻小的物体，皆可看成质点</w: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D．如果物体的形状和大小对所研究的问题属于无关或次要因素时，即可把物体看成质点</w:t>
      </w:r>
    </w:p>
    <w:p>
      <w:pPr>
        <w:pStyle w:val="6"/>
        <w:topLinePunct/>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2.青藏铁路，简称青藏线，是通往西藏腹地的第一条铁路，也是世界上海拔最高、线路最长的高原铁路</w:t>
      </w:r>
      <w:r>
        <w:rPr>
          <w:rFonts w:hint="eastAsia" w:asciiTheme="minorEastAsia" w:hAnsiTheme="minorEastAsia" w:eastAsiaTheme="minorEastAsia" w:cstheme="minorEastAsia"/>
          <w:bCs/>
          <w:color w:val="000000" w:themeColor="text1"/>
        </w:rPr>
        <w:t>．</w:t>
      </w:r>
      <w:r>
        <w:rPr>
          <w:rFonts w:hint="eastAsia" w:asciiTheme="minorEastAsia" w:hAnsiTheme="minorEastAsia" w:eastAsiaTheme="minorEastAsia" w:cstheme="minorEastAsia"/>
          <w:color w:val="000000" w:themeColor="text1"/>
        </w:rPr>
        <w:t>线路全长1956千米，其中西宁至格尔木段长814千米，格尔木至拉萨全长1142千米</w:t>
      </w:r>
      <w:r>
        <w:rPr>
          <w:rFonts w:hint="eastAsia" w:asciiTheme="minorEastAsia" w:hAnsiTheme="minorEastAsia" w:eastAsiaTheme="minorEastAsia" w:cstheme="minorEastAsia"/>
          <w:bCs/>
          <w:color w:val="000000" w:themeColor="text1"/>
        </w:rPr>
        <w:t>．</w:t>
      </w:r>
      <w:r>
        <w:rPr>
          <w:rFonts w:hint="eastAsia" w:asciiTheme="minorEastAsia" w:hAnsiTheme="minorEastAsia" w:eastAsiaTheme="minorEastAsia" w:cstheme="minorEastAsia"/>
          <w:color w:val="000000" w:themeColor="text1"/>
        </w:rPr>
        <w:t>小明打算和同学从西宁坐火车去拉萨，他通过网络查得Z21次列车的信息如图所示</w:t>
      </w:r>
      <w:r>
        <w:rPr>
          <w:rFonts w:hint="eastAsia" w:asciiTheme="minorEastAsia" w:hAnsiTheme="minorEastAsia" w:eastAsiaTheme="minorEastAsia" w:cstheme="minorEastAsia"/>
          <w:bCs/>
          <w:color w:val="000000" w:themeColor="text1"/>
        </w:rPr>
        <w:t>．</w:t>
      </w:r>
      <w:r>
        <w:rPr>
          <w:rFonts w:hint="eastAsia" w:asciiTheme="minorEastAsia" w:hAnsiTheme="minorEastAsia" w:eastAsiaTheme="minorEastAsia" w:cstheme="minorEastAsia"/>
          <w:color w:val="000000" w:themeColor="text1"/>
        </w:rPr>
        <w:t>则下列说法正确的是（  　）</w:t>
      </w:r>
    </w:p>
    <w:p>
      <w:pPr>
        <w:pStyle w:val="6"/>
        <w:topLinePunct/>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drawing>
          <wp:inline distT="0" distB="0" distL="0" distR="0">
            <wp:extent cx="3106420" cy="774065"/>
            <wp:effectExtent l="0" t="0" r="0" b="6985"/>
            <wp:docPr id="13" name="图片 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ww.zqy.com"/>
                    <pic:cNvPicPr>
                      <a:picLocks noChangeAspect="1"/>
                    </pic:cNvPicPr>
                  </pic:nvPicPr>
                  <pic:blipFill>
                    <a:blip r:embed="rId11">
                      <a:lum/>
                    </a:blip>
                    <a:stretch>
                      <a:fillRect/>
                    </a:stretch>
                  </pic:blipFill>
                  <pic:spPr>
                    <a:xfrm>
                      <a:off x="0" y="0"/>
                      <a:ext cx="3166050" cy="789048"/>
                    </a:xfrm>
                    <a:prstGeom prst="rect">
                      <a:avLst/>
                    </a:prstGeom>
                  </pic:spPr>
                </pic:pic>
              </a:graphicData>
            </a:graphic>
          </wp:inline>
        </w:drawing>
      </w:r>
    </w:p>
    <w:p>
      <w:pPr>
        <w:pStyle w:val="6"/>
        <w:tabs>
          <w:tab w:val="left" w:pos="5040"/>
        </w:tabs>
        <w:topLinePunct/>
        <w:ind w:firstLine="210" w:firstLineChars="10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A</w:t>
      </w:r>
      <w:bookmarkStart w:id="0" w:name="_Hlk123660454"/>
      <w:r>
        <w:rPr>
          <w:rFonts w:hint="eastAsia" w:asciiTheme="minorEastAsia" w:hAnsiTheme="minorEastAsia" w:eastAsiaTheme="minorEastAsia" w:cstheme="minorEastAsia"/>
          <w:bCs/>
          <w:color w:val="000000" w:themeColor="text1"/>
        </w:rPr>
        <w:t>．</w:t>
      </w:r>
      <w:r>
        <w:rPr>
          <w:rFonts w:hint="eastAsia" w:asciiTheme="minorEastAsia" w:hAnsiTheme="minorEastAsia" w:eastAsiaTheme="minorEastAsia" w:cstheme="minorEastAsia"/>
          <w:color w:val="000000" w:themeColor="text1"/>
        </w:rPr>
        <w:t>“1956千米”</w:t>
      </w:r>
      <w:bookmarkEnd w:id="0"/>
      <w:r>
        <w:rPr>
          <w:rFonts w:hint="eastAsia" w:asciiTheme="minorEastAsia" w:hAnsiTheme="minorEastAsia" w:eastAsiaTheme="minorEastAsia" w:cstheme="minorEastAsia"/>
          <w:color w:val="000000" w:themeColor="text1"/>
        </w:rPr>
        <w:t>指的位移大小</w:t>
      </w:r>
      <w:r>
        <w:rPr>
          <w:rFonts w:hint="eastAsia" w:asciiTheme="minorEastAsia" w:hAnsiTheme="minorEastAsia" w:eastAsiaTheme="minorEastAsia" w:cstheme="minorEastAsia"/>
          <w:color w:val="000000" w:themeColor="text1"/>
        </w:rPr>
        <w:tab/>
      </w:r>
      <w:r>
        <w:rPr>
          <w:rFonts w:hint="eastAsia" w:asciiTheme="minorEastAsia" w:hAnsiTheme="minorEastAsia" w:eastAsiaTheme="minorEastAsia" w:cstheme="minorEastAsia"/>
          <w:color w:val="000000" w:themeColor="text1"/>
        </w:rPr>
        <w:t>B</w:t>
      </w:r>
      <w:r>
        <w:rPr>
          <w:rFonts w:hint="eastAsia" w:asciiTheme="minorEastAsia" w:hAnsiTheme="minorEastAsia" w:eastAsiaTheme="minorEastAsia" w:cstheme="minorEastAsia"/>
          <w:bCs/>
          <w:color w:val="000000" w:themeColor="text1"/>
        </w:rPr>
        <w:t>．</w:t>
      </w:r>
      <w:r>
        <w:rPr>
          <w:rFonts w:hint="eastAsia" w:asciiTheme="minorEastAsia" w:hAnsiTheme="minorEastAsia" w:eastAsiaTheme="minorEastAsia" w:cstheme="minorEastAsia"/>
          <w:color w:val="000000" w:themeColor="text1"/>
        </w:rPr>
        <w:t>图中的</w:t>
      </w:r>
      <w:bookmarkStart w:id="1" w:name="_Hlk123660529"/>
      <w:r>
        <w:rPr>
          <w:rFonts w:hint="eastAsia" w:asciiTheme="minorEastAsia" w:hAnsiTheme="minorEastAsia" w:eastAsiaTheme="minorEastAsia" w:cstheme="minorEastAsia"/>
          <w:color w:val="000000" w:themeColor="text1"/>
        </w:rPr>
        <w:t>“15:20”</w:t>
      </w:r>
      <w:bookmarkEnd w:id="1"/>
      <w:r>
        <w:rPr>
          <w:rFonts w:hint="eastAsia" w:asciiTheme="minorEastAsia" w:hAnsiTheme="minorEastAsia" w:eastAsiaTheme="minorEastAsia" w:cstheme="minorEastAsia"/>
          <w:color w:val="000000" w:themeColor="text1"/>
        </w:rPr>
        <w:t>是时间间隔</w:t>
      </w:r>
    </w:p>
    <w:p>
      <w:pPr>
        <w:pStyle w:val="6"/>
        <w:tabs>
          <w:tab w:val="left" w:pos="5040"/>
        </w:tabs>
        <w:topLinePunct/>
        <w:ind w:firstLine="210" w:firstLineChars="10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C</w:t>
      </w:r>
      <w:r>
        <w:rPr>
          <w:rFonts w:hint="eastAsia" w:asciiTheme="minorEastAsia" w:hAnsiTheme="minorEastAsia" w:eastAsiaTheme="minorEastAsia" w:cstheme="minorEastAsia"/>
          <w:bCs/>
          <w:color w:val="000000" w:themeColor="text1"/>
        </w:rPr>
        <w:t>．</w:t>
      </w:r>
      <w:r>
        <w:rPr>
          <w:rFonts w:hint="eastAsia" w:asciiTheme="minorEastAsia" w:hAnsiTheme="minorEastAsia" w:eastAsiaTheme="minorEastAsia" w:cstheme="minorEastAsia"/>
          <w:color w:val="000000" w:themeColor="text1"/>
        </w:rPr>
        <w:t>图中的</w:t>
      </w:r>
      <w:bookmarkStart w:id="2" w:name="_Hlk123660579"/>
      <w:r>
        <w:rPr>
          <w:rFonts w:hint="eastAsia" w:asciiTheme="minorEastAsia" w:hAnsiTheme="minorEastAsia" w:eastAsiaTheme="minorEastAsia" w:cstheme="minorEastAsia"/>
          <w:color w:val="000000" w:themeColor="text1"/>
        </w:rPr>
        <w:t>“21时9分”</w:t>
      </w:r>
      <w:bookmarkEnd w:id="2"/>
      <w:r>
        <w:rPr>
          <w:rFonts w:hint="eastAsia" w:asciiTheme="minorEastAsia" w:hAnsiTheme="minorEastAsia" w:eastAsiaTheme="minorEastAsia" w:cstheme="minorEastAsia"/>
          <w:color w:val="000000" w:themeColor="text1"/>
        </w:rPr>
        <w:t>是时间间隔</w:t>
      </w:r>
      <w:r>
        <w:rPr>
          <w:rFonts w:hint="eastAsia" w:asciiTheme="minorEastAsia" w:hAnsiTheme="minorEastAsia" w:eastAsiaTheme="minorEastAsia" w:cstheme="minorEastAsia"/>
          <w:color w:val="000000" w:themeColor="text1"/>
        </w:rPr>
        <w:tab/>
      </w:r>
      <w:r>
        <w:rPr>
          <w:rFonts w:hint="eastAsia" w:asciiTheme="minorEastAsia" w:hAnsiTheme="minorEastAsia" w:eastAsiaTheme="minorEastAsia" w:cstheme="minorEastAsia"/>
          <w:color w:val="000000" w:themeColor="text1"/>
        </w:rPr>
        <w:t>D</w:t>
      </w:r>
      <w:r>
        <w:rPr>
          <w:rFonts w:hint="eastAsia" w:asciiTheme="minorEastAsia" w:hAnsiTheme="minorEastAsia" w:eastAsiaTheme="minorEastAsia" w:cstheme="minorEastAsia"/>
          <w:bCs/>
          <w:color w:val="000000" w:themeColor="text1"/>
        </w:rPr>
        <w:t>．</w:t>
      </w:r>
      <w:r>
        <w:rPr>
          <w:rFonts w:hint="eastAsia" w:asciiTheme="minorEastAsia" w:hAnsiTheme="minorEastAsia" w:eastAsiaTheme="minorEastAsia" w:cstheme="minorEastAsia"/>
          <w:color w:val="000000" w:themeColor="text1"/>
        </w:rPr>
        <w:t>位移是标量，路程是矢量</w:t>
      </w:r>
    </w:p>
    <w:p>
      <w:pPr>
        <w:pStyle w:val="6"/>
        <w:snapToGrid w:val="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3.我国著名篮球运动员姚明在原地拍球，球从</w:t>
      </w:r>
      <w:r>
        <w:rPr>
          <w:rFonts w:hint="eastAsia" w:asciiTheme="minorEastAsia" w:hAnsiTheme="minorEastAsia" w:eastAsiaTheme="minorEastAsia" w:cstheme="minorEastAsia"/>
          <w:color w:val="000000" w:themeColor="text1"/>
        </w:rPr>
        <w:object>
          <v:shape id="_x0000_i1025" o:spt="75" alt="www.zqy.com" type="#_x0000_t75" style="height:12.75pt;width:24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asciiTheme="minorEastAsia" w:hAnsiTheme="minorEastAsia" w:eastAsiaTheme="minorEastAsia" w:cstheme="minorEastAsia"/>
          <w:color w:val="000000" w:themeColor="text1"/>
        </w:rPr>
        <w:t>高处落下，又被地板弹回，在离地</w:t>
      </w:r>
      <w:r>
        <w:rPr>
          <w:rFonts w:hint="eastAsia" w:asciiTheme="minorEastAsia" w:hAnsiTheme="minorEastAsia" w:eastAsiaTheme="minorEastAsia" w:cstheme="minorEastAsia"/>
          <w:color w:val="000000" w:themeColor="text1"/>
        </w:rPr>
        <w:object>
          <v:shape id="_x0000_i1026" o:spt="75" alt="www.zqy.com" type="#_x0000_t75" style="height:12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asciiTheme="minorEastAsia" w:hAnsiTheme="minorEastAsia" w:eastAsiaTheme="minorEastAsia" w:cstheme="minorEastAsia"/>
          <w:color w:val="000000" w:themeColor="text1"/>
        </w:rPr>
        <w:t>处被接住．则球通过的路程和位移的大小分别是（　 　）</w:t>
      </w:r>
    </w:p>
    <w:p>
      <w:pPr>
        <w:pStyle w:val="6"/>
        <w:tabs>
          <w:tab w:val="left" w:pos="0"/>
          <w:tab w:val="left" w:pos="5000"/>
        </w:tabs>
        <w:snapToGrid w:val="0"/>
        <w:ind w:left="210" w:leftChars="10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A．</w:t>
      </w:r>
      <w:r>
        <w:rPr>
          <w:rFonts w:hint="eastAsia" w:asciiTheme="minorEastAsia" w:hAnsiTheme="minorEastAsia" w:eastAsiaTheme="minorEastAsia" w:cstheme="minorEastAsia"/>
          <w:color w:val="000000" w:themeColor="text1"/>
        </w:rPr>
        <w:object>
          <v:shape id="_x0000_i1027" o:spt="75" alt="www.zqy.com" type="#_x0000_t75" style="height:12.75pt;width:24.7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Theme="minorEastAsia" w:hAnsiTheme="minorEastAsia" w:eastAsiaTheme="minorEastAsia" w:cstheme="minorEastAsia"/>
          <w:color w:val="000000" w:themeColor="text1"/>
        </w:rPr>
        <w:t>，</w:t>
      </w:r>
      <w:r>
        <w:rPr>
          <w:rFonts w:hint="eastAsia" w:asciiTheme="minorEastAsia" w:hAnsiTheme="minorEastAsia" w:eastAsiaTheme="minorEastAsia" w:cstheme="minorEastAsia"/>
          <w:color w:val="000000" w:themeColor="text1"/>
        </w:rPr>
        <w:object>
          <v:shape id="_x0000_i1028" o:spt="75" alt="www.zqy.com" type="#_x0000_t75" style="height:12.75pt;width:24.7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asciiTheme="minorEastAsia" w:hAnsiTheme="minorEastAsia" w:eastAsiaTheme="minorEastAsia" w:cstheme="minorEastAsia"/>
          <w:color w:val="000000" w:themeColor="text1"/>
        </w:rPr>
        <w:tab/>
      </w:r>
      <w:r>
        <w:rPr>
          <w:rFonts w:hint="eastAsia" w:asciiTheme="minorEastAsia" w:hAnsiTheme="minorEastAsia" w:eastAsiaTheme="minorEastAsia" w:cstheme="minorEastAsia"/>
          <w:color w:val="000000" w:themeColor="text1"/>
        </w:rPr>
        <w:t>B．</w:t>
      </w:r>
      <w:r>
        <w:rPr>
          <w:rFonts w:hint="eastAsia" w:asciiTheme="minorEastAsia" w:hAnsiTheme="minorEastAsia" w:eastAsiaTheme="minorEastAsia" w:cstheme="minorEastAsia"/>
          <w:color w:val="000000" w:themeColor="text1"/>
        </w:rPr>
        <w:object>
          <v:shape id="_x0000_i1029" o:spt="75" alt="www.zqy.com" type="#_x0000_t75" style="height:12.75pt;width:24.7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rFonts w:hint="eastAsia" w:asciiTheme="minorEastAsia" w:hAnsiTheme="minorEastAsia" w:eastAsiaTheme="minorEastAsia" w:cstheme="minorEastAsia"/>
          <w:color w:val="000000" w:themeColor="text1"/>
        </w:rPr>
        <w:t>，</w:t>
      </w:r>
      <w:r>
        <w:rPr>
          <w:rFonts w:hint="eastAsia" w:asciiTheme="minorEastAsia" w:hAnsiTheme="minorEastAsia" w:eastAsiaTheme="minorEastAsia" w:cstheme="minorEastAsia"/>
          <w:color w:val="000000" w:themeColor="text1"/>
        </w:rPr>
        <w:object>
          <v:shape id="_x0000_i1030" o:spt="75" alt="www.zqy.com" type="#_x0000_t75" style="height:12.75pt;width:24.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C．</w:t>
      </w:r>
      <w:r>
        <w:rPr>
          <w:rFonts w:hint="eastAsia" w:asciiTheme="minorEastAsia" w:hAnsiTheme="minorEastAsia" w:eastAsiaTheme="minorEastAsia" w:cstheme="minorEastAsia"/>
          <w:color w:val="000000" w:themeColor="text1"/>
        </w:rPr>
        <w:object>
          <v:shape id="_x0000_i1031" o:spt="75" alt="www.zqy.com" type="#_x0000_t75" style="height:12.75pt;width:24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hint="eastAsia" w:asciiTheme="minorEastAsia" w:hAnsiTheme="minorEastAsia" w:eastAsiaTheme="minorEastAsia" w:cstheme="minorEastAsia"/>
          <w:color w:val="000000" w:themeColor="text1"/>
        </w:rPr>
        <w:t>，</w:t>
      </w:r>
      <w:r>
        <w:rPr>
          <w:rFonts w:hint="eastAsia" w:asciiTheme="minorEastAsia" w:hAnsiTheme="minorEastAsia" w:eastAsiaTheme="minorEastAsia" w:cstheme="minorEastAsia"/>
          <w:color w:val="000000" w:themeColor="text1"/>
        </w:rPr>
        <w:object>
          <v:shape id="_x0000_i1032" o:spt="75" alt="www.zqy.com" type="#_x0000_t75" style="height:12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asciiTheme="minorEastAsia" w:hAnsiTheme="minorEastAsia" w:eastAsiaTheme="minorEastAsia" w:cstheme="minorEastAsia"/>
          <w:color w:val="000000" w:themeColor="text1"/>
        </w:rPr>
        <w:tab/>
      </w:r>
      <w:r>
        <w:rPr>
          <w:rFonts w:hint="eastAsia" w:asciiTheme="minorEastAsia" w:hAnsiTheme="minorEastAsia" w:eastAsiaTheme="minorEastAsia" w:cstheme="minorEastAsia"/>
          <w:color w:val="000000" w:themeColor="text1"/>
        </w:rPr>
        <w:t>D．</w:t>
      </w:r>
      <w:r>
        <w:rPr>
          <w:rFonts w:hint="eastAsia" w:asciiTheme="minorEastAsia" w:hAnsiTheme="minorEastAsia" w:eastAsiaTheme="minorEastAsia" w:cstheme="minorEastAsia"/>
          <w:color w:val="000000" w:themeColor="text1"/>
        </w:rPr>
        <w:object>
          <v:shape id="_x0000_i1033" o:spt="75" alt="www.zqy.com" type="#_x0000_t75" style="height:12.75pt;width:24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asciiTheme="minorEastAsia" w:hAnsiTheme="minorEastAsia" w:eastAsiaTheme="minorEastAsia" w:cstheme="minorEastAsia"/>
          <w:color w:val="000000" w:themeColor="text1"/>
        </w:rPr>
        <w:t>，</w:t>
      </w:r>
      <w:r>
        <w:rPr>
          <w:rFonts w:hint="eastAsia" w:asciiTheme="minorEastAsia" w:hAnsiTheme="minorEastAsia" w:eastAsiaTheme="minorEastAsia" w:cstheme="minorEastAsia"/>
          <w:color w:val="000000" w:themeColor="text1"/>
        </w:rPr>
        <w:object>
          <v:shape id="_x0000_i1034" o:spt="75" alt="www.zqy.com" type="#_x0000_t75" style="height:12.75pt;width:24.7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p>
    <w:p>
      <w:pPr>
        <w:pStyle w:val="6"/>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4．下列关于力的说法正确的是（　 　）</w:t>
      </w:r>
    </w:p>
    <w:p>
      <w:pPr>
        <w:pStyle w:val="6"/>
        <w:tabs>
          <w:tab w:val="left" w:pos="0"/>
        </w:tabs>
        <w:spacing w:line="360" w:lineRule="auto"/>
        <w:ind w:firstLine="210" w:firstLineChars="10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A．将胳膊用力向外挥出未击中任何物体（忽略空气），说明力可以只有施力物体而没有受力物体</w: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 xml:space="preserve"> B．只有直接接触的物体间才有力的作用</w: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 xml:space="preserve"> C．力是既有大小又有方向的矢量</w: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 xml:space="preserve"> D．先用手按压桌面，桌面发生形变后就会对手有一个支持力，所以物体间相互作用时，先有作用力，后有反作用力</w:t>
      </w:r>
    </w:p>
    <w:p>
      <w:pPr>
        <w:pStyle w:val="6"/>
        <w:spacing w:line="360" w:lineRule="auto"/>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5.高速路上堵车，小东听到导航仪提醒“前方3公里拥堵，估计需要24分钟通过”，根据导航仪提醒，下列推断合理的是（　 　）</w:t>
      </w:r>
    </w:p>
    <w:p>
      <w:pPr>
        <w:pStyle w:val="6"/>
        <w:tabs>
          <w:tab w:val="left" w:pos="0"/>
        </w:tabs>
        <w:spacing w:line="360" w:lineRule="auto"/>
        <w:ind w:left="210" w:leftChars="10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A．汽车将匀速通过前方3公里</w:t>
      </w:r>
    </w:p>
    <w:p>
      <w:pPr>
        <w:pStyle w:val="6"/>
        <w:tabs>
          <w:tab w:val="left" w:pos="0"/>
        </w:tabs>
        <w:spacing w:line="360" w:lineRule="auto"/>
        <w:ind w:left="210" w:leftChars="100"/>
        <w:textAlignment w:val="center"/>
        <w:rPr>
          <w:rFonts w:asciiTheme="minorEastAsia" w:hAnsiTheme="minorEastAsia" w:eastAsiaTheme="minorEastAsia" w:cstheme="minorEastAsia"/>
          <w:color w:val="000000" w:themeColor="text1"/>
        </w:rPr>
      </w:pPr>
      <w:r>
        <w:rPr>
          <w:rFonts w:hint="eastAsia" w:asciiTheme="minorEastAsia" w:hAnsiTheme="minorEastAsia" w:eastAsiaTheme="minorEastAsia" w:cstheme="minorEastAsia"/>
          <w:color w:val="000000" w:themeColor="text1"/>
        </w:rPr>
        <w:t>B．能够计算出此时车子的速度是</w:t>
      </w:r>
      <w:r>
        <w:rPr>
          <w:rFonts w:hint="eastAsia" w:asciiTheme="minorEastAsia" w:hAnsiTheme="minorEastAsia" w:eastAsiaTheme="minorEastAsia" w:cstheme="minorEastAsia"/>
          <w:color w:val="000000" w:themeColor="text1"/>
        </w:rPr>
        <w:object>
          <v:shape id="_x0000_i1035" o:spt="75" alt="www.zqy.com" type="#_x0000_t75" style="height:12.75pt;width:42.75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C．通过前方这3公里的过程中，车子的平均速率大约为</w:t>
      </w:r>
      <w:r>
        <w:rPr>
          <w:rFonts w:hint="eastAsia" w:asciiTheme="minorEastAsia" w:hAnsiTheme="minorEastAsia" w:eastAsiaTheme="minorEastAsia" w:cstheme="minorEastAsia"/>
          <w:color w:val="000000" w:themeColor="text1"/>
        </w:rPr>
        <w:object>
          <v:shape id="_x0000_i1036" o:spt="75" alt="www.zqy.com" type="#_x0000_t75" style="height:12.75pt;width:38.2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asciiTheme="minorEastAsia" w:hAnsiTheme="minorEastAsia" w:eastAsiaTheme="minorEastAsia" w:cstheme="minorEastAsia"/>
          <w:color w:val="000000" w:themeColor="text1"/>
        </w:rPr>
        <w:br w:type="textWrapping"/>
      </w:r>
      <w:r>
        <w:rPr>
          <w:rFonts w:hint="eastAsia" w:asciiTheme="minorEastAsia" w:hAnsiTheme="minorEastAsia" w:eastAsiaTheme="minorEastAsia" w:cstheme="minorEastAsia"/>
          <w:color w:val="000000" w:themeColor="text1"/>
        </w:rPr>
        <w:t>D．若此时离目的地还有30公里，到达目的地一定需要240分钟</w:t>
      </w:r>
    </w:p>
    <w:p>
      <w:pPr>
        <w:pStyle w:val="6"/>
        <w:widowControl w:val="0"/>
        <w:snapToGrid w:val="0"/>
        <w:spacing w:line="312" w:lineRule="auto"/>
        <w:textAlignment w:val="center"/>
        <w:rPr>
          <w:rFonts w:ascii="宋体" w:cs="宋体"/>
          <w:color w:val="000000" w:themeColor="text1"/>
          <w:szCs w:val="21"/>
        </w:rPr>
      </w:pPr>
      <w:r>
        <w:rPr>
          <w:rFonts w:ascii="Cambria" w:hAnsi="Cambria" w:cs="Cambria"/>
          <w:b/>
          <w:bCs/>
          <w:color w:val="000000" w:themeColor="text1"/>
          <w:szCs w:val="21"/>
        </w:rPr>
        <w:t>二、双项选择题</w:t>
      </w:r>
      <w:r>
        <w:rPr>
          <w:rFonts w:hint="eastAsia" w:ascii="Cambria" w:hAnsi="Cambria" w:cs="Cambria"/>
          <w:b/>
          <w:bCs/>
          <w:color w:val="000000" w:themeColor="text1"/>
          <w:szCs w:val="21"/>
        </w:rPr>
        <w:t>（</w:t>
      </w:r>
      <w:r>
        <w:rPr>
          <w:rFonts w:ascii="Cambria" w:hAnsi="Cambria" w:cs="Cambria"/>
          <w:b/>
          <w:bCs/>
          <w:color w:val="000000" w:themeColor="text1"/>
          <w:szCs w:val="21"/>
        </w:rPr>
        <w:t>本題共</w:t>
      </w:r>
      <w:r>
        <w:rPr>
          <w:rFonts w:hint="eastAsia" w:ascii="Cambria" w:hAnsi="Cambria" w:cs="Cambria"/>
          <w:b/>
          <w:bCs/>
          <w:color w:val="000000" w:themeColor="text1"/>
          <w:szCs w:val="21"/>
        </w:rPr>
        <w:t>5</w:t>
      </w:r>
      <w:r>
        <w:rPr>
          <w:rFonts w:ascii="Cambria" w:hAnsi="Cambria" w:cs="Cambria"/>
          <w:b/>
          <w:bCs/>
          <w:color w:val="000000" w:themeColor="text1"/>
          <w:szCs w:val="21"/>
        </w:rPr>
        <w:t>小題，每小题6分，共</w:t>
      </w:r>
      <w:r>
        <w:rPr>
          <w:rFonts w:hint="eastAsia" w:ascii="Cambria" w:hAnsi="Cambria" w:cs="Cambria"/>
          <w:b/>
          <w:bCs/>
          <w:color w:val="000000" w:themeColor="text1"/>
          <w:szCs w:val="21"/>
        </w:rPr>
        <w:t>30</w:t>
      </w:r>
      <w:r>
        <w:rPr>
          <w:rFonts w:ascii="Cambria" w:hAnsi="Cambria" w:cs="Cambria"/>
          <w:b/>
          <w:bCs/>
          <w:color w:val="000000" w:themeColor="text1"/>
          <w:szCs w:val="21"/>
        </w:rPr>
        <w:t>分。每小题有两项符合题目要求，全部选对的得6分，选对但不全的得3分，有选错的得0分。</w:t>
      </w:r>
      <w:r>
        <w:rPr>
          <w:rFonts w:hint="eastAsia" w:ascii="Cambria" w:hAnsi="Cambria" w:cs="Cambria"/>
          <w:b/>
          <w:bCs/>
          <w:color w:val="000000" w:themeColor="text1"/>
          <w:szCs w:val="21"/>
        </w:rPr>
        <w:t>）</w:t>
      </w:r>
    </w:p>
    <w:p>
      <w:pPr>
        <w:pStyle w:val="6"/>
        <w:ind w:hanging="300"/>
        <w:textAlignment w:val="center"/>
        <w:rPr>
          <w:rFonts w:ascii="宋体" w:cs="宋体"/>
          <w:color w:val="000000" w:themeColor="text1"/>
          <w:szCs w:val="21"/>
        </w:rPr>
      </w:pPr>
      <w:r>
        <w:rPr>
          <w:rFonts w:hint="eastAsia" w:ascii="宋体" w:cs="宋体"/>
          <w:color w:val="000000" w:themeColor="text1"/>
          <w:szCs w:val="21"/>
        </w:rPr>
        <w:t>6．一个重</w:t>
      </w:r>
      <w:r>
        <w:rPr>
          <w:rFonts w:hint="eastAsia" w:ascii="宋体" w:cs="宋体"/>
          <w:color w:val="000000" w:themeColor="text1"/>
          <w:szCs w:val="21"/>
        </w:rPr>
        <w:object>
          <v:shape id="_x0000_i1037" o:spt="75" alt="www.zqy.com" type="#_x0000_t75" style="height:12.75pt;width:22.5pt;" o:ole="t" filled="f" o:preferrelative="t" stroked="f" coordsize="21600,21600">
            <v:path/>
            <v:fill on="f" focussize="0,0"/>
            <v:stroke on="f" joinstyle="miter"/>
            <v:imagedata r:id="rId37" o:title=""/>
            <o:lock v:ext="edit" aspectratio="t"/>
            <w10:wrap type="none"/>
            <w10:anchorlock/>
          </v:shape>
          <o:OLEObject Type="Embed" ProgID="Equation.DSMT4" ShapeID="_x0000_i1037" DrawAspect="Content" ObjectID="_1468075737" r:id="rId36">
            <o:LockedField>false</o:LockedField>
          </o:OLEObject>
        </w:object>
      </w:r>
      <w:r>
        <w:rPr>
          <w:rFonts w:hint="eastAsia" w:ascii="宋体" w:cs="宋体"/>
          <w:color w:val="000000" w:themeColor="text1"/>
          <w:szCs w:val="21"/>
        </w:rPr>
        <w:t>的物体沿着斜面下滑，在下图中关于物体受到的重力的图示正确的是（　　）</w:t>
      </w:r>
    </w:p>
    <w:p>
      <w:pPr>
        <w:pStyle w:val="6"/>
        <w:tabs>
          <w:tab w:val="left" w:pos="0"/>
          <w:tab w:val="left" w:pos="2499"/>
          <w:tab w:val="left" w:pos="5000"/>
        </w:tabs>
        <w:textAlignment w:val="center"/>
        <w:rPr>
          <w:rFonts w:ascii="宋体" w:cs="宋体"/>
          <w:color w:val="000000" w:themeColor="text1"/>
          <w:szCs w:val="21"/>
        </w:rPr>
      </w:pPr>
      <w:r>
        <w:rPr>
          <w:rFonts w:hint="eastAsia" w:ascii="宋体" w:cs="宋体"/>
          <w:color w:val="000000" w:themeColor="text1"/>
          <w:szCs w:val="21"/>
        </w:rPr>
        <w:t>A．</w:t>
      </w:r>
      <w:r>
        <w:rPr>
          <w:rFonts w:hint="eastAsia" w:ascii="宋体" w:cs="宋体"/>
          <w:color w:val="000000" w:themeColor="text1"/>
          <w:szCs w:val="21"/>
        </w:rPr>
        <w:drawing>
          <wp:inline distT="0" distB="0" distL="0" distR="0">
            <wp:extent cx="657225" cy="590550"/>
            <wp:effectExtent l="0" t="0" r="9525" b="0"/>
            <wp:docPr id="1557015754" name="Drawing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54" name="Drawing 1" descr="www.zqy.com"/>
                    <pic:cNvPicPr>
                      <a:picLocks noChangeAspect="1"/>
                    </pic:cNvPicPr>
                  </pic:nvPicPr>
                  <pic:blipFill>
                    <a:blip r:embed="rId38">
                      <a:lum/>
                    </a:blip>
                    <a:stretch>
                      <a:fillRect/>
                    </a:stretch>
                  </pic:blipFill>
                  <pic:spPr>
                    <a:xfrm>
                      <a:off x="0" y="0"/>
                      <a:ext cx="657225" cy="590550"/>
                    </a:xfrm>
                    <a:prstGeom prst="rect">
                      <a:avLst/>
                    </a:prstGeom>
                  </pic:spPr>
                </pic:pic>
              </a:graphicData>
            </a:graphic>
          </wp:inline>
        </w:drawing>
      </w:r>
      <w:r>
        <w:rPr>
          <w:rFonts w:hint="eastAsia" w:ascii="宋体" w:cs="宋体"/>
          <w:color w:val="000000" w:themeColor="text1"/>
          <w:szCs w:val="21"/>
        </w:rPr>
        <w:tab/>
      </w:r>
      <w:r>
        <w:rPr>
          <w:rFonts w:hint="eastAsia" w:ascii="宋体" w:cs="宋体"/>
          <w:color w:val="000000" w:themeColor="text1"/>
          <w:szCs w:val="21"/>
        </w:rPr>
        <w:t>B．</w:t>
      </w:r>
      <w:r>
        <w:rPr>
          <w:rFonts w:hint="eastAsia" w:ascii="宋体" w:cs="宋体"/>
          <w:color w:val="000000" w:themeColor="text1"/>
          <w:szCs w:val="21"/>
        </w:rPr>
        <w:drawing>
          <wp:inline distT="0" distB="0" distL="0" distR="0">
            <wp:extent cx="742950" cy="590550"/>
            <wp:effectExtent l="0" t="0" r="0" b="0"/>
            <wp:docPr id="1557015755" name="Drawing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55" name="Drawing 2" descr="www.zqy.com"/>
                    <pic:cNvPicPr>
                      <a:picLocks noChangeAspect="1"/>
                    </pic:cNvPicPr>
                  </pic:nvPicPr>
                  <pic:blipFill>
                    <a:blip r:embed="rId39">
                      <a:lum/>
                    </a:blip>
                    <a:stretch>
                      <a:fillRect/>
                    </a:stretch>
                  </pic:blipFill>
                  <pic:spPr>
                    <a:xfrm>
                      <a:off x="0" y="0"/>
                      <a:ext cx="742950" cy="590550"/>
                    </a:xfrm>
                    <a:prstGeom prst="rect">
                      <a:avLst/>
                    </a:prstGeom>
                  </pic:spPr>
                </pic:pic>
              </a:graphicData>
            </a:graphic>
          </wp:inline>
        </w:drawing>
      </w:r>
      <w:r>
        <w:rPr>
          <w:rFonts w:hint="eastAsia" w:ascii="宋体" w:cs="宋体"/>
          <w:color w:val="000000" w:themeColor="text1"/>
          <w:szCs w:val="21"/>
        </w:rPr>
        <w:tab/>
      </w:r>
      <w:r>
        <w:rPr>
          <w:rFonts w:hint="eastAsia" w:ascii="宋体" w:cs="宋体"/>
          <w:color w:val="000000" w:themeColor="text1"/>
          <w:szCs w:val="21"/>
        </w:rPr>
        <w:t>C．</w:t>
      </w:r>
      <w:r>
        <w:rPr>
          <w:rFonts w:hint="eastAsia" w:ascii="宋体" w:cs="宋体"/>
          <w:color w:val="000000" w:themeColor="text1"/>
          <w:szCs w:val="21"/>
        </w:rPr>
        <w:drawing>
          <wp:inline distT="0" distB="0" distL="0" distR="0">
            <wp:extent cx="857250" cy="523875"/>
            <wp:effectExtent l="0" t="0" r="0" b="9525"/>
            <wp:docPr id="1557015756" name="Drawing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56" name="Drawing 3" descr="www.zqy.com"/>
                    <pic:cNvPicPr>
                      <a:picLocks noChangeAspect="1"/>
                    </pic:cNvPicPr>
                  </pic:nvPicPr>
                  <pic:blipFill>
                    <a:blip r:embed="rId40">
                      <a:lum/>
                    </a:blip>
                    <a:stretch>
                      <a:fillRect/>
                    </a:stretch>
                  </pic:blipFill>
                  <pic:spPr>
                    <a:xfrm>
                      <a:off x="0" y="0"/>
                      <a:ext cx="857250" cy="523875"/>
                    </a:xfrm>
                    <a:prstGeom prst="rect">
                      <a:avLst/>
                    </a:prstGeom>
                  </pic:spPr>
                </pic:pic>
              </a:graphicData>
            </a:graphic>
          </wp:inline>
        </w:drawing>
      </w:r>
      <w:r>
        <w:rPr>
          <w:rFonts w:hint="eastAsia" w:ascii="宋体" w:cs="宋体"/>
          <w:color w:val="000000" w:themeColor="text1"/>
          <w:szCs w:val="21"/>
        </w:rPr>
        <w:tab/>
      </w:r>
      <w:r>
        <w:rPr>
          <w:rFonts w:hint="eastAsia" w:ascii="宋体" w:cs="宋体"/>
          <w:color w:val="000000" w:themeColor="text1"/>
          <w:szCs w:val="21"/>
        </w:rPr>
        <w:t>D．</w:t>
      </w:r>
      <w:r>
        <w:rPr>
          <w:rFonts w:hint="eastAsia" w:ascii="宋体" w:cs="宋体"/>
          <w:color w:val="000000" w:themeColor="text1"/>
          <w:szCs w:val="21"/>
        </w:rPr>
        <w:drawing>
          <wp:inline distT="0" distB="0" distL="0" distR="0">
            <wp:extent cx="733425" cy="590550"/>
            <wp:effectExtent l="0" t="0" r="9525" b="0"/>
            <wp:docPr id="1557015757" name="Drawing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57" name="Drawing 4" descr="www.zqy.com"/>
                    <pic:cNvPicPr>
                      <a:picLocks noChangeAspect="1"/>
                    </pic:cNvPicPr>
                  </pic:nvPicPr>
                  <pic:blipFill>
                    <a:blip r:embed="rId41">
                      <a:lum/>
                    </a:blip>
                    <a:stretch>
                      <a:fillRect/>
                    </a:stretch>
                  </pic:blipFill>
                  <pic:spPr>
                    <a:xfrm>
                      <a:off x="0" y="0"/>
                      <a:ext cx="733425" cy="590550"/>
                    </a:xfrm>
                    <a:prstGeom prst="rect">
                      <a:avLst/>
                    </a:prstGeom>
                  </pic:spPr>
                </pic:pic>
              </a:graphicData>
            </a:graphic>
          </wp:inline>
        </w:drawing>
      </w:r>
    </w:p>
    <w:p>
      <w:pPr>
        <w:pStyle w:val="6"/>
        <w:snapToGrid w:val="0"/>
        <w:ind w:hanging="301"/>
        <w:textAlignment w:val="center"/>
        <w:rPr>
          <w:rFonts w:ascii="宋体" w:cs="宋体"/>
          <w:color w:val="000000" w:themeColor="text1"/>
          <w:szCs w:val="21"/>
        </w:rPr>
      </w:pPr>
      <w:r>
        <w:rPr>
          <w:rFonts w:hint="eastAsia" w:ascii="宋体" w:cs="宋体"/>
          <w:color w:val="000000" w:themeColor="text1"/>
          <w:szCs w:val="21"/>
        </w:rPr>
        <w:t>7.梦天实验</w:t>
      </w:r>
      <w:r>
        <w:rPr>
          <w:rFonts w:hint="eastAsia" w:ascii="宋体" w:cs="宋体"/>
          <w:color w:val="000000" w:themeColor="text1"/>
          <w:spacing w:val="-4"/>
          <w:szCs w:val="21"/>
        </w:rPr>
        <w:t>舱将由长征五号</w:t>
      </w:r>
      <w:r>
        <w:rPr>
          <w:rFonts w:hint="eastAsia" w:ascii="宋体" w:cs="宋体"/>
          <w:color w:val="000000" w:themeColor="text1"/>
          <w:spacing w:val="-4"/>
          <w:szCs w:val="21"/>
        </w:rPr>
        <w:object>
          <v:shape id="_x0000_i1038" o:spt="75" alt="www.zqy.com" type="#_x0000_t75" style="height:12pt;width:11.25pt;" o:ole="t" filled="f" o:preferrelative="t" stroked="f" coordsize="21600,21600">
            <v:path/>
            <v:fill on="f" focussize="0,0"/>
            <v:stroke on="f" joinstyle="miter"/>
            <v:imagedata r:id="rId43" o:title=""/>
            <o:lock v:ext="edit" aspectratio="t"/>
            <w10:wrap type="none"/>
            <w10:anchorlock/>
          </v:shape>
          <o:OLEObject Type="Embed" ProgID="Equation.DSMT4" ShapeID="_x0000_i1038" DrawAspect="Content" ObjectID="_1468075738" r:id="rId42">
            <o:LockedField>false</o:LockedField>
          </o:OLEObject>
        </w:object>
      </w:r>
      <w:r>
        <w:rPr>
          <w:rFonts w:hint="eastAsia" w:ascii="宋体" w:cs="宋体"/>
          <w:color w:val="000000" w:themeColor="text1"/>
          <w:spacing w:val="-4"/>
          <w:szCs w:val="21"/>
        </w:rPr>
        <w:t>遥四运载火箭执行发射任务．届时，中国空间站三舱组合体将形成“</w:t>
      </w:r>
      <w:r>
        <w:rPr>
          <w:rFonts w:hint="eastAsia" w:ascii="宋体" w:cs="宋体"/>
          <w:color w:val="000000" w:themeColor="text1"/>
          <w:spacing w:val="-4"/>
          <w:szCs w:val="21"/>
        </w:rPr>
        <w:object>
          <v:shape id="_x0000_i1039" o:spt="75" alt="www.zqy.com" type="#_x0000_t75" style="height:12pt;width:9.75pt;" o:ole="t" filled="f" o:preferrelative="t" stroked="f" coordsize="21600,21600">
            <v:path/>
            <v:fill on="f" focussize="0,0"/>
            <v:stroke on="f" joinstyle="miter"/>
            <v:imagedata r:id="rId45" o:title=""/>
            <o:lock v:ext="edit" aspectratio="t"/>
            <w10:wrap type="none"/>
            <w10:anchorlock/>
          </v:shape>
          <o:OLEObject Type="Embed" ProgID="Equation.DSMT4" ShapeID="_x0000_i1039" DrawAspect="Content" ObjectID="_1468075739" r:id="rId44">
            <o:LockedField>false</o:LockedField>
          </o:OLEObject>
        </w:object>
      </w:r>
      <w:r>
        <w:rPr>
          <w:rFonts w:hint="eastAsia" w:ascii="宋体" w:cs="宋体"/>
          <w:color w:val="000000" w:themeColor="text1"/>
          <w:spacing w:val="-4"/>
          <w:szCs w:val="21"/>
        </w:rPr>
        <w:t>”字型的基本构型，完成中国空间站的在轨建造．关于火箭点火升空的速度和加速度的判断，下列说法正确的是（　 　）</w:t>
      </w:r>
    </w:p>
    <w:p>
      <w:pPr>
        <w:pStyle w:val="6"/>
        <w:numPr>
          <w:ilvl w:val="0"/>
          <w:numId w:val="1"/>
        </w:numPr>
        <w:tabs>
          <w:tab w:val="left" w:pos="0"/>
          <w:tab w:val="left" w:pos="5000"/>
        </w:tabs>
        <w:textAlignment w:val="center"/>
        <w:rPr>
          <w:rFonts w:ascii="宋体" w:cs="宋体"/>
          <w:color w:val="000000" w:themeColor="text1"/>
          <w:szCs w:val="21"/>
        </w:rPr>
      </w:pPr>
      <w:r>
        <w:rPr>
          <w:rFonts w:hint="eastAsia" w:ascii="宋体" w:cs="宋体"/>
          <w:color w:val="000000" w:themeColor="text1"/>
          <w:szCs w:val="21"/>
        </w:rPr>
        <w:t>火箭点火将要升空时，火箭的速度为零，加速度也为零</w:t>
      </w:r>
      <w:r>
        <w:rPr>
          <w:rFonts w:hint="eastAsia" w:ascii="宋体" w:cs="宋体"/>
          <w:color w:val="000000" w:themeColor="text1"/>
          <w:szCs w:val="21"/>
        </w:rPr>
        <w:br w:type="textWrapping"/>
      </w:r>
      <w:r>
        <w:rPr>
          <w:rFonts w:hint="eastAsia" w:ascii="宋体" w:cs="宋体"/>
          <w:color w:val="000000" w:themeColor="text1"/>
          <w:szCs w:val="21"/>
        </w:rPr>
        <w:t>B．火箭的速度增大，加速度也一定增大</w:t>
      </w:r>
      <w:r>
        <w:rPr>
          <w:rFonts w:hint="eastAsia" w:ascii="宋体" w:cs="宋体"/>
          <w:color w:val="000000" w:themeColor="text1"/>
          <w:szCs w:val="21"/>
        </w:rPr>
        <w:br w:type="textWrapping"/>
      </w:r>
      <w:r>
        <w:rPr>
          <w:rFonts w:hint="eastAsia" w:ascii="宋体" w:cs="宋体"/>
          <w:color w:val="000000" w:themeColor="text1"/>
          <w:szCs w:val="21"/>
        </w:rPr>
        <w:t>C．火箭速度变化越来越快时，加速度越来越大</w:t>
      </w:r>
      <w:r>
        <w:rPr>
          <w:rFonts w:hint="eastAsia" w:ascii="宋体" w:cs="宋体"/>
          <w:color w:val="000000" w:themeColor="text1"/>
          <w:szCs w:val="21"/>
        </w:rPr>
        <w:br w:type="textWrapping"/>
      </w:r>
      <w:r>
        <w:rPr>
          <w:rFonts w:hint="eastAsia" w:ascii="宋体" w:cs="宋体"/>
          <w:color w:val="000000" w:themeColor="text1"/>
          <w:szCs w:val="21"/>
        </w:rPr>
        <w:t>D．火箭升空过程中若速度增大，加速度方向一定向上</w:t>
      </w:r>
      <w:r>
        <w:rPr>
          <w:rFonts w:hint="eastAsia" w:ascii="宋体" w:cs="宋体"/>
          <w:color w:val="000000" w:themeColor="text1"/>
          <w:szCs w:val="21"/>
        </w:rPr>
        <w:drawing>
          <wp:anchor distT="0" distB="0" distL="127000" distR="127000" simplePos="0" relativeHeight="251659264" behindDoc="1" locked="1" layoutInCell="1" allowOverlap="0">
            <wp:simplePos x="0" y="0"/>
            <wp:positionH relativeFrom="rightMargin">
              <wp:posOffset>-1465580</wp:posOffset>
            </wp:positionH>
            <wp:positionV relativeFrom="paragraph">
              <wp:posOffset>204470</wp:posOffset>
            </wp:positionV>
            <wp:extent cx="1529715" cy="972185"/>
            <wp:effectExtent l="0" t="0" r="0" b="0"/>
            <wp:wrapTight wrapText="left">
              <wp:wrapPolygon>
                <wp:start x="0" y="0"/>
                <wp:lineTo x="0" y="21163"/>
                <wp:lineTo x="21250" y="21163"/>
                <wp:lineTo x="21250" y="0"/>
                <wp:lineTo x="0" y="0"/>
              </wp:wrapPolygon>
            </wp:wrapTight>
            <wp:docPr id="38" name="Drawing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1" descr="www.zqy.com"/>
                    <pic:cNvPicPr>
                      <a:picLocks noChangeAspect="1"/>
                    </pic:cNvPicPr>
                  </pic:nvPicPr>
                  <pic:blipFill>
                    <a:blip r:embed="rId46">
                      <a:lum/>
                    </a:blip>
                    <a:stretch>
                      <a:fillRect/>
                    </a:stretch>
                  </pic:blipFill>
                  <pic:spPr>
                    <a:xfrm>
                      <a:off x="0" y="0"/>
                      <a:ext cx="1529715" cy="972185"/>
                    </a:xfrm>
                    <a:prstGeom prst="rect">
                      <a:avLst/>
                    </a:prstGeom>
                  </pic:spPr>
                </pic:pic>
              </a:graphicData>
            </a:graphic>
          </wp:anchor>
        </w:drawing>
      </w:r>
    </w:p>
    <w:p>
      <w:pPr>
        <w:pStyle w:val="6"/>
        <w:ind w:hanging="300"/>
        <w:textAlignment w:val="center"/>
        <w:rPr>
          <w:rFonts w:ascii="宋体" w:cs="宋体"/>
          <w:color w:val="000000" w:themeColor="text1"/>
          <w:szCs w:val="21"/>
        </w:rPr>
      </w:pPr>
      <w:r>
        <w:rPr>
          <w:rFonts w:hint="eastAsia" w:ascii="宋体" w:cs="宋体"/>
          <w:color w:val="000000" w:themeColor="text1"/>
          <w:szCs w:val="21"/>
        </w:rPr>
        <w:t>8.下列关于自由落体运动的说法，正确的是（　 　）</w:t>
      </w:r>
    </w:p>
    <w:p>
      <w:pPr>
        <w:pStyle w:val="6"/>
        <w:tabs>
          <w:tab w:val="left" w:pos="0"/>
        </w:tabs>
        <w:textAlignment w:val="center"/>
        <w:rPr>
          <w:rFonts w:ascii="宋体" w:cs="宋体"/>
          <w:color w:val="000000" w:themeColor="text1"/>
          <w:szCs w:val="21"/>
        </w:rPr>
      </w:pPr>
      <w:r>
        <w:rPr>
          <w:rFonts w:hint="eastAsia" w:ascii="宋体" w:cs="宋体"/>
          <w:color w:val="000000" w:themeColor="text1"/>
          <w:szCs w:val="21"/>
        </w:rPr>
        <w:t>A．在真空条件下，处于同一高度的石头和纸片由静止同时释放同时落地</w:t>
      </w:r>
      <w:r>
        <w:rPr>
          <w:rFonts w:hint="eastAsia" w:ascii="宋体" w:cs="宋体"/>
          <w:color w:val="000000" w:themeColor="text1"/>
          <w:szCs w:val="21"/>
        </w:rPr>
        <w:br w:type="textWrapping"/>
      </w:r>
      <w:r>
        <w:rPr>
          <w:rFonts w:hint="eastAsia" w:ascii="宋体" w:cs="宋体"/>
          <w:color w:val="000000" w:themeColor="text1"/>
          <w:szCs w:val="21"/>
        </w:rPr>
        <w:t>B．自由落体运动是初速度为0、加速度为</w:t>
      </w:r>
      <w:r>
        <w:rPr>
          <w:rFonts w:hint="eastAsia" w:ascii="宋体" w:cs="宋体"/>
          <w:color w:val="000000" w:themeColor="text1"/>
          <w:szCs w:val="21"/>
        </w:rPr>
        <w:object>
          <v:shape id="_x0000_i1040" o:spt="75" alt="www.zqy.com" type="#_x0000_t75" style="height:12pt;width:9.75pt;" o:ole="t" filled="f" o:preferrelative="t" stroked="f" coordsize="21600,21600">
            <v:path/>
            <v:fill on="f" focussize="0,0"/>
            <v:stroke on="f" joinstyle="miter"/>
            <v:imagedata r:id="rId48" o:title=""/>
            <o:lock v:ext="edit" aspectratio="t"/>
            <w10:wrap type="none"/>
            <w10:anchorlock/>
          </v:shape>
          <o:OLEObject Type="Embed" ProgID="Equation.DSMT4" ShapeID="_x0000_i1040" DrawAspect="Content" ObjectID="_1468075740" r:id="rId47">
            <o:LockedField>false</o:LockedField>
          </o:OLEObject>
        </w:object>
      </w:r>
      <w:r>
        <w:rPr>
          <w:rFonts w:hint="eastAsia" w:ascii="宋体" w:cs="宋体"/>
          <w:color w:val="000000" w:themeColor="text1"/>
          <w:szCs w:val="21"/>
        </w:rPr>
        <w:t>的匀加速直线运动</w:t>
      </w:r>
      <w:r>
        <w:rPr>
          <w:rFonts w:hint="eastAsia" w:ascii="宋体" w:cs="宋体"/>
          <w:color w:val="000000" w:themeColor="text1"/>
          <w:szCs w:val="21"/>
        </w:rPr>
        <w:br w:type="textWrapping"/>
      </w:r>
      <w:r>
        <w:rPr>
          <w:rFonts w:hint="eastAsia" w:ascii="宋体" w:cs="宋体"/>
          <w:color w:val="000000" w:themeColor="text1"/>
          <w:szCs w:val="21"/>
        </w:rPr>
        <w:t>C．</w:t>
      </w:r>
      <w:r>
        <w:rPr>
          <w:rFonts w:hint="eastAsia" w:ascii="宋体" w:cs="宋体"/>
          <w:color w:val="000000" w:themeColor="text1"/>
          <w:szCs w:val="21"/>
        </w:rPr>
        <w:object>
          <v:shape id="_x0000_i1041" o:spt="75" alt="www.zqy.com" type="#_x0000_t75" style="height:12pt;width:9.75pt;" o:ole="t" filled="f" o:preferrelative="t" stroked="f" coordsize="21600,21600">
            <v:path/>
            <v:fill on="f" focussize="0,0"/>
            <v:stroke on="f" joinstyle="miter"/>
            <v:imagedata r:id="rId50" o:title=""/>
            <o:lock v:ext="edit" aspectratio="t"/>
            <w10:wrap type="none"/>
            <w10:anchorlock/>
          </v:shape>
          <o:OLEObject Type="Embed" ProgID="Equation.DSMT4" ShapeID="_x0000_i1041" DrawAspect="Content" ObjectID="_1468075741" r:id="rId49">
            <o:LockedField>false</o:LockedField>
          </o:OLEObject>
        </w:object>
      </w:r>
      <w:r>
        <w:rPr>
          <w:rFonts w:hint="eastAsia" w:ascii="宋体" w:cs="宋体"/>
          <w:color w:val="000000" w:themeColor="text1"/>
          <w:szCs w:val="21"/>
        </w:rPr>
        <w:t>值在地球上任何地方都一样大</w:t>
      </w:r>
      <w:r>
        <w:rPr>
          <w:rFonts w:hint="eastAsia" w:ascii="宋体" w:cs="宋体"/>
          <w:color w:val="000000" w:themeColor="text1"/>
          <w:szCs w:val="21"/>
        </w:rPr>
        <w:br w:type="textWrapping"/>
      </w:r>
      <w:r>
        <w:rPr>
          <w:rFonts w:hint="eastAsia" w:ascii="宋体" w:cs="宋体"/>
          <w:color w:val="000000" w:themeColor="text1"/>
          <w:szCs w:val="21"/>
        </w:rPr>
        <w:t>D．满足速度跟时间成正比的下落运动一定是自由落体运动</w:t>
      </w:r>
    </w:p>
    <w:p>
      <w:pPr>
        <w:pStyle w:val="6"/>
        <w:ind w:hanging="300"/>
        <w:textAlignment w:val="center"/>
        <w:rPr>
          <w:rFonts w:ascii="宋体" w:cs="宋体"/>
          <w:color w:val="000000" w:themeColor="text1"/>
          <w:szCs w:val="21"/>
        </w:rPr>
      </w:pPr>
      <w:r>
        <w:rPr>
          <w:rFonts w:hint="eastAsia" w:ascii="宋体" w:cs="宋体"/>
          <w:color w:val="000000" w:themeColor="text1"/>
          <w:szCs w:val="21"/>
        </w:rPr>
        <w:t>9.下列四种情景中，物体（球或物块）均处于静止状态，以下说法中正确的是（　 　）</w:t>
      </w:r>
    </w:p>
    <w:p>
      <w:pPr>
        <w:pStyle w:val="6"/>
        <w:snapToGrid w:val="0"/>
        <w:jc w:val="center"/>
        <w:textAlignment w:val="center"/>
        <w:rPr>
          <w:rFonts w:ascii="宋体" w:cs="宋体"/>
          <w:color w:val="000000" w:themeColor="text1"/>
          <w:szCs w:val="21"/>
        </w:rPr>
      </w:pPr>
      <w:r>
        <w:rPr>
          <w:rFonts w:hint="eastAsia" w:ascii="宋体" w:cs="宋体"/>
          <w:color w:val="000000" w:themeColor="text1"/>
          <w:szCs w:val="21"/>
        </w:rPr>
        <w:drawing>
          <wp:inline distT="0" distB="0" distL="0" distR="0">
            <wp:extent cx="4254500" cy="982345"/>
            <wp:effectExtent l="0" t="0" r="0" b="8255"/>
            <wp:docPr id="1557015768" name="Drawing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68" name="Drawing 1" descr="www.zqy.com"/>
                    <pic:cNvPicPr>
                      <a:picLocks noChangeAspect="1"/>
                    </pic:cNvPicPr>
                  </pic:nvPicPr>
                  <pic:blipFill>
                    <a:blip r:embed="rId51">
                      <a:lum/>
                    </a:blip>
                    <a:stretch>
                      <a:fillRect/>
                    </a:stretch>
                  </pic:blipFill>
                  <pic:spPr>
                    <a:xfrm>
                      <a:off x="0" y="0"/>
                      <a:ext cx="4254500" cy="982345"/>
                    </a:xfrm>
                    <a:prstGeom prst="rect">
                      <a:avLst/>
                    </a:prstGeom>
                  </pic:spPr>
                </pic:pic>
              </a:graphicData>
            </a:graphic>
          </wp:inline>
        </w:drawing>
      </w:r>
    </w:p>
    <w:p>
      <w:pPr>
        <w:pStyle w:val="6"/>
        <w:snapToGrid w:val="0"/>
        <w:textAlignment w:val="center"/>
        <w:rPr>
          <w:rFonts w:ascii="宋体" w:cs="宋体"/>
          <w:color w:val="000000" w:themeColor="text1"/>
          <w:szCs w:val="21"/>
        </w:rPr>
      </w:pPr>
      <w:r>
        <w:rPr>
          <w:rFonts w:hint="eastAsia" w:ascii="宋体" w:cs="宋体"/>
          <w:color w:val="000000" w:themeColor="text1"/>
          <w:szCs w:val="21"/>
        </w:rPr>
        <w:t>A．图甲中小球受到</w:t>
      </w:r>
      <w:r>
        <w:rPr>
          <w:rFonts w:hint="eastAsia" w:ascii="宋体" w:cs="宋体"/>
          <w:color w:val="000000" w:themeColor="text1"/>
          <w:szCs w:val="21"/>
        </w:rPr>
        <w:object>
          <v:shape id="_x0000_i1042" o:spt="75" alt="www.zqy.com" type="#_x0000_t75" style="height:15.75pt;width:12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2" r:id="rId52">
            <o:LockedField>false</o:LockedField>
          </o:OLEObject>
        </w:object>
      </w:r>
      <w:r>
        <w:rPr>
          <w:rFonts w:hint="eastAsia" w:ascii="宋体" w:cs="宋体"/>
          <w:color w:val="000000" w:themeColor="text1"/>
          <w:szCs w:val="21"/>
        </w:rPr>
        <w:t>、</w:t>
      </w:r>
      <w:r>
        <w:rPr>
          <w:rFonts w:hint="eastAsia" w:ascii="宋体" w:cs="宋体"/>
          <w:color w:val="000000" w:themeColor="text1"/>
          <w:szCs w:val="21"/>
        </w:rPr>
        <w:object>
          <v:shape id="_x0000_i1043" o:spt="75" alt="www.zqy.com" type="#_x0000_t75" style="height:15.75pt;width:12.75pt;" o:ole="t" filled="f" o:preferrelative="t" stroked="f" coordsize="21600,21600">
            <v:path/>
            <v:fill on="f" focussize="0,0"/>
            <v:stroke on="f" joinstyle="miter"/>
            <v:imagedata r:id="rId55" o:title=""/>
            <o:lock v:ext="edit" aspectratio="t"/>
            <w10:wrap type="none"/>
            <w10:anchorlock/>
          </v:shape>
          <o:OLEObject Type="Embed" ProgID="Equation.DSMT4" ShapeID="_x0000_i1043" DrawAspect="Content" ObjectID="_1468075743" r:id="rId54">
            <o:LockedField>false</o:LockedField>
          </o:OLEObject>
        </w:object>
      </w:r>
      <w:r>
        <w:rPr>
          <w:rFonts w:hint="eastAsia" w:ascii="宋体" w:cs="宋体"/>
          <w:color w:val="000000" w:themeColor="text1"/>
          <w:szCs w:val="21"/>
        </w:rPr>
        <w:t>的拉力作用</w:t>
      </w:r>
      <w:r>
        <w:rPr>
          <w:rFonts w:hint="eastAsia" w:ascii="宋体" w:cs="宋体"/>
          <w:color w:val="000000" w:themeColor="text1"/>
          <w:szCs w:val="21"/>
        </w:rPr>
        <w:br w:type="textWrapping"/>
      </w:r>
      <w:r>
        <w:rPr>
          <w:rFonts w:hint="eastAsia" w:ascii="宋体" w:cs="宋体"/>
          <w:color w:val="000000" w:themeColor="text1"/>
          <w:szCs w:val="21"/>
        </w:rPr>
        <w:t>B．图乙中小球受到杆的竖直向上的支持力</w:t>
      </w:r>
      <w:r>
        <w:rPr>
          <w:rFonts w:hint="eastAsia" w:ascii="宋体" w:cs="宋体"/>
          <w:color w:val="000000" w:themeColor="text1"/>
          <w:szCs w:val="21"/>
        </w:rPr>
        <w:object>
          <v:shape id="_x0000_i1044" o:spt="75" alt="www.zqy.com" type="#_x0000_t75" style="height:12pt;width:12pt;" o:ole="t" filled="f" o:preferrelative="t" stroked="f" coordsize="21600,21600">
            <v:path/>
            <v:fill on="f" focussize="0,0"/>
            <v:stroke on="f" joinstyle="miter"/>
            <v:imagedata r:id="rId57" o:title=""/>
            <o:lock v:ext="edit" aspectratio="t"/>
            <w10:wrap type="none"/>
            <w10:anchorlock/>
          </v:shape>
          <o:OLEObject Type="Embed" ProgID="Equation.DSMT4" ShapeID="_x0000_i1044" DrawAspect="Content" ObjectID="_1468075744" r:id="rId56">
            <o:LockedField>false</o:LockedField>
          </o:OLEObject>
        </w:object>
      </w:r>
      <w:r>
        <w:rPr>
          <w:rFonts w:hint="eastAsia" w:ascii="宋体" w:cs="宋体"/>
          <w:color w:val="000000" w:themeColor="text1"/>
          <w:szCs w:val="21"/>
        </w:rPr>
        <w:t>作用</w:t>
      </w:r>
      <w:r>
        <w:rPr>
          <w:rFonts w:hint="eastAsia" w:ascii="宋体" w:cs="宋体"/>
          <w:color w:val="000000" w:themeColor="text1"/>
          <w:szCs w:val="21"/>
        </w:rPr>
        <w:br w:type="textWrapping"/>
      </w:r>
      <w:r>
        <w:rPr>
          <w:rFonts w:hint="eastAsia" w:ascii="宋体" w:cs="宋体"/>
          <w:color w:val="000000" w:themeColor="text1"/>
          <w:szCs w:val="21"/>
        </w:rPr>
        <w:t>C．图丙中地面是光滑水平的，</w:t>
      </w:r>
      <w:r>
        <w:rPr>
          <w:rFonts w:hint="eastAsia" w:ascii="宋体" w:cs="宋体"/>
          <w:color w:val="000000" w:themeColor="text1"/>
          <w:szCs w:val="21"/>
        </w:rPr>
        <w:object>
          <v:shape id="_x0000_i1045" o:spt="75" alt="www.zqy.com" type="#_x0000_t75" style="height:12pt;width:11.25pt;" o:ole="t" filled="f" o:preferrelative="t" stroked="f" coordsize="21600,21600">
            <v:path/>
            <v:fill on="f" focussize="0,0"/>
            <v:stroke on="f" joinstyle="miter"/>
            <v:imagedata r:id="rId59" o:title=""/>
            <o:lock v:ext="edit" aspectratio="t"/>
            <w10:wrap type="none"/>
            <w10:anchorlock/>
          </v:shape>
          <o:OLEObject Type="Embed" ProgID="Equation.DSMT4" ShapeID="_x0000_i1045" DrawAspect="Content" ObjectID="_1468075745" r:id="rId58">
            <o:LockedField>false</o:LockedField>
          </o:OLEObject>
        </w:object>
      </w:r>
      <w:r>
        <w:rPr>
          <w:rFonts w:hint="eastAsia" w:ascii="宋体" w:cs="宋体"/>
          <w:color w:val="000000" w:themeColor="text1"/>
          <w:szCs w:val="21"/>
        </w:rPr>
        <w:t>受到</w:t>
      </w:r>
      <w:r>
        <w:rPr>
          <w:rFonts w:hint="eastAsia" w:ascii="宋体" w:cs="宋体"/>
          <w:color w:val="000000" w:themeColor="text1"/>
          <w:szCs w:val="21"/>
        </w:rPr>
        <w:object>
          <v:shape id="_x0000_i1046" o:spt="75" alt="www.zqy.com" type="#_x0000_t75" style="height:12pt;width:11.25pt;" o:ole="t" filled="f" o:preferrelative="t" stroked="f" coordsize="21600,21600">
            <v:path/>
            <v:fill on="f" focussize="0,0"/>
            <v:stroke on="f" joinstyle="miter"/>
            <v:imagedata r:id="rId61" o:title=""/>
            <o:lock v:ext="edit" aspectratio="t"/>
            <w10:wrap type="none"/>
            <w10:anchorlock/>
          </v:shape>
          <o:OLEObject Type="Embed" ProgID="Equation.DSMT4" ShapeID="_x0000_i1046" DrawAspect="Content" ObjectID="_1468075746" r:id="rId60">
            <o:LockedField>false</o:LockedField>
          </o:OLEObject>
        </w:object>
      </w:r>
      <w:r>
        <w:rPr>
          <w:rFonts w:hint="eastAsia" w:ascii="宋体" w:cs="宋体"/>
          <w:color w:val="000000" w:themeColor="text1"/>
          <w:szCs w:val="21"/>
        </w:rPr>
        <w:t>的压力作用</w:t>
      </w:r>
      <w:r>
        <w:rPr>
          <w:rFonts w:hint="eastAsia" w:ascii="宋体" w:cs="宋体"/>
          <w:color w:val="000000" w:themeColor="text1"/>
          <w:szCs w:val="21"/>
        </w:rPr>
        <w:br w:type="textWrapping"/>
      </w:r>
      <w:r>
        <w:rPr>
          <w:rFonts w:hint="eastAsia" w:ascii="宋体" w:cs="宋体"/>
          <w:color w:val="000000" w:themeColor="text1"/>
          <w:szCs w:val="21"/>
        </w:rPr>
        <w:t>D．图丁中地面是光滑水平的，</w:t>
      </w:r>
      <w:r>
        <w:rPr>
          <w:rFonts w:hint="eastAsia" w:ascii="宋体" w:cs="宋体"/>
          <w:color w:val="000000" w:themeColor="text1"/>
          <w:szCs w:val="21"/>
        </w:rPr>
        <w:object>
          <v:shape id="_x0000_i1047" o:spt="75" alt="www.zqy.com" type="#_x0000_t75" style="height:12pt;width:11.25pt;" o:ole="t" filled="f" o:preferrelative="t" stroked="f" coordsize="21600,21600">
            <v:path/>
            <v:fill on="f" focussize="0,0"/>
            <v:stroke on="f" joinstyle="miter"/>
            <v:imagedata r:id="rId59" o:title=""/>
            <o:lock v:ext="edit" aspectratio="t"/>
            <w10:wrap type="none"/>
            <w10:anchorlock/>
          </v:shape>
          <o:OLEObject Type="Embed" ProgID="Equation.DSMT4" ShapeID="_x0000_i1047" DrawAspect="Content" ObjectID="_1468075747" r:id="rId62">
            <o:LockedField>false</o:LockedField>
          </o:OLEObject>
        </w:object>
      </w:r>
      <w:r>
        <w:rPr>
          <w:rFonts w:hint="eastAsia" w:ascii="宋体" w:cs="宋体"/>
          <w:color w:val="000000" w:themeColor="text1"/>
          <w:szCs w:val="21"/>
        </w:rPr>
        <w:t>受到竖直墙壁对它施加的弹力作用</w:t>
      </w:r>
    </w:p>
    <w:p>
      <w:pPr>
        <w:pStyle w:val="6"/>
        <w:ind w:hanging="420"/>
        <w:textAlignment w:val="center"/>
        <w:rPr>
          <w:rFonts w:ascii="宋体" w:cs="宋体"/>
          <w:color w:val="000000" w:themeColor="text1"/>
          <w:szCs w:val="21"/>
        </w:rPr>
      </w:pPr>
      <w:r>
        <w:rPr>
          <w:rFonts w:hint="eastAsia" w:ascii="宋体" w:cs="宋体"/>
          <w:color w:val="000000" w:themeColor="text1"/>
          <w:szCs w:val="21"/>
        </w:rPr>
        <w:t>10．如图所示，一物体以一定速度沿平行于斜面的方向冲上足够长的光滑斜面，物体在运动过程中的加速度始终不变，经时间</w:t>
      </w:r>
      <w:r>
        <w:rPr>
          <w:rFonts w:hint="eastAsia" w:ascii="宋体" w:cs="宋体"/>
          <w:color w:val="000000" w:themeColor="text1"/>
          <w:szCs w:val="21"/>
        </w:rPr>
        <w:object>
          <v:shape id="_x0000_i1048" o:spt="75" alt="www.zqy.com" type="#_x0000_t75" style="height:11.25pt;width:6.75pt;" o:ole="t" filled="f" o:preferrelative="t" stroked="f" coordsize="21600,21600">
            <v:path/>
            <v:fill on="f" focussize="0,0"/>
            <v:stroke on="f" joinstyle="miter"/>
            <v:imagedata r:id="rId64" o:title=""/>
            <o:lock v:ext="edit" aspectratio="t"/>
            <w10:wrap type="none"/>
            <w10:anchorlock/>
          </v:shape>
          <o:OLEObject Type="Embed" ProgID="Equation.DSMT4" ShapeID="_x0000_i1048" DrawAspect="Content" ObjectID="_1468075748" r:id="rId63">
            <o:LockedField>false</o:LockedField>
          </o:OLEObject>
        </w:object>
      </w:r>
      <w:r>
        <w:rPr>
          <w:rFonts w:hint="eastAsia" w:ascii="宋体" w:cs="宋体"/>
          <w:color w:val="000000" w:themeColor="text1"/>
          <w:szCs w:val="21"/>
        </w:rPr>
        <w:t>发生的位移为</w:t>
      </w:r>
      <w:r>
        <w:rPr>
          <w:rFonts w:hint="eastAsia" w:ascii="宋体" w:cs="宋体"/>
          <w:color w:val="000000" w:themeColor="text1"/>
          <w:szCs w:val="21"/>
        </w:rPr>
        <w:object>
          <v:shape id="_x0000_i1049" o:spt="75" alt="www.zqy.com" type="#_x0000_t75" style="height:9.75pt;width:8.25pt;" o:ole="t" filled="f" o:preferrelative="t" stroked="f" coordsize="21600,21600">
            <v:path/>
            <v:fill on="f" focussize="0,0"/>
            <v:stroke on="f" joinstyle="miter"/>
            <v:imagedata r:id="rId66" o:title=""/>
            <o:lock v:ext="edit" aspectratio="t"/>
            <w10:wrap type="none"/>
            <w10:anchorlock/>
          </v:shape>
          <o:OLEObject Type="Embed" ProgID="Equation.DSMT4" ShapeID="_x0000_i1049" DrawAspect="Content" ObjectID="_1468075749" r:id="rId65">
            <o:LockedField>false</o:LockedField>
          </o:OLEObject>
        </w:object>
      </w:r>
      <w:r>
        <w:rPr>
          <w:rFonts w:hint="eastAsia" w:ascii="宋体" w:cs="宋体"/>
          <w:color w:val="000000" w:themeColor="text1"/>
          <w:szCs w:val="21"/>
        </w:rPr>
        <w:t>，且速率变为原来的</w:t>
      </w:r>
      <w:r>
        <w:rPr>
          <w:rFonts w:hint="eastAsia" w:ascii="宋体" w:cs="宋体"/>
          <w:color w:val="000000" w:themeColor="text1"/>
          <w:szCs w:val="21"/>
        </w:rPr>
        <w:object>
          <v:shape id="_x0000_i1050" o:spt="75" alt="www.zqy.com" type="#_x0000_t75" style="height:27.75pt;width:11.25pt;" o:ole="t" filled="f" o:preferrelative="t" stroked="f" coordsize="21600,21600">
            <v:path/>
            <v:fill on="f" focussize="0,0"/>
            <v:stroke on="f" joinstyle="miter"/>
            <v:imagedata r:id="rId68" o:title=""/>
            <o:lock v:ext="edit" aspectratio="t"/>
            <w10:wrap type="none"/>
            <w10:anchorlock/>
          </v:shape>
          <o:OLEObject Type="Embed" ProgID="Equation.DSMT4" ShapeID="_x0000_i1050" DrawAspect="Content" ObjectID="_1468075750" r:id="rId67">
            <o:LockedField>false</o:LockedField>
          </o:OLEObject>
        </w:object>
      </w:r>
      <w:r>
        <w:rPr>
          <w:rFonts w:hint="eastAsia" w:ascii="宋体" w:cs="宋体"/>
          <w:color w:val="000000" w:themeColor="text1"/>
          <w:szCs w:val="21"/>
        </w:rPr>
        <w:t>，该物体运动的加速度大小可能为（　　）</w:t>
      </w:r>
    </w:p>
    <w:p>
      <w:pPr>
        <w:pStyle w:val="6"/>
        <w:keepLines/>
        <w:tabs>
          <w:tab w:val="left" w:pos="0"/>
          <w:tab w:val="left" w:pos="5000"/>
        </w:tabs>
        <w:textAlignment w:val="center"/>
        <w:rPr>
          <w:rFonts w:ascii="宋体" w:cs="宋体"/>
          <w:b/>
          <w:color w:val="000000" w:themeColor="text1"/>
          <w:szCs w:val="21"/>
        </w:rPr>
      </w:pPr>
      <w:r>
        <w:rPr>
          <w:rFonts w:hint="eastAsia" w:ascii="宋体" w:cs="宋体"/>
          <w:color w:val="000000" w:themeColor="text1"/>
          <w:szCs w:val="21"/>
        </w:rPr>
        <w:t>A．</w:t>
      </w:r>
      <w:r>
        <w:rPr>
          <w:rFonts w:hint="eastAsia" w:ascii="宋体" w:cs="宋体"/>
          <w:color w:val="000000" w:themeColor="text1"/>
          <w:szCs w:val="21"/>
        </w:rPr>
        <w:object>
          <v:shape id="_x0000_i1051" o:spt="75" alt="www.zqy.com" type="#_x0000_t75" style="height:27.75pt;width:20.25pt;" o:ole="t" filled="f" o:preferrelative="t" stroked="f" coordsize="21600,21600">
            <v:path/>
            <v:fill on="f" focussize="0,0"/>
            <v:stroke on="f" joinstyle="miter"/>
            <v:imagedata r:id="rId70" o:title=""/>
            <o:lock v:ext="edit" aspectratio="t"/>
            <w10:wrap type="none"/>
            <w10:anchorlock/>
          </v:shape>
          <o:OLEObject Type="Embed" ProgID="Equation.DSMT4" ShapeID="_x0000_i1051" DrawAspect="Content" ObjectID="_1468075751" r:id="rId69">
            <o:LockedField>false</o:LockedField>
          </o:OLEObject>
        </w:object>
      </w:r>
      <w:r>
        <w:rPr>
          <w:rFonts w:hint="eastAsia" w:ascii="宋体" w:cs="宋体"/>
          <w:color w:val="000000" w:themeColor="text1"/>
          <w:szCs w:val="21"/>
        </w:rPr>
        <w:tab/>
      </w:r>
      <w:r>
        <w:rPr>
          <w:rFonts w:hint="eastAsia" w:ascii="宋体" w:cs="宋体"/>
          <w:color w:val="000000" w:themeColor="text1"/>
          <w:szCs w:val="21"/>
        </w:rPr>
        <w:t>B．</w:t>
      </w:r>
      <w:r>
        <w:rPr>
          <w:rFonts w:hint="eastAsia" w:ascii="宋体" w:cs="宋体"/>
          <w:color w:val="000000" w:themeColor="text1"/>
          <w:szCs w:val="21"/>
        </w:rPr>
        <w:object>
          <v:shape id="_x0000_i1052" o:spt="75" alt="www.zqy.com" type="#_x0000_t75" style="height:27.75pt;width:20.25pt;" o:ole="t" filled="f" o:preferrelative="t" stroked="f" coordsize="21600,21600">
            <v:path/>
            <v:fill on="f" focussize="0,0"/>
            <v:stroke on="f" joinstyle="miter"/>
            <v:imagedata r:id="rId72" o:title=""/>
            <o:lock v:ext="edit" aspectratio="t"/>
            <w10:wrap type="none"/>
            <w10:anchorlock/>
          </v:shape>
          <o:OLEObject Type="Embed" ProgID="Equation.DSMT4" ShapeID="_x0000_i1052" DrawAspect="Content" ObjectID="_1468075752" r:id="rId71">
            <o:LockedField>false</o:LockedField>
          </o:OLEObject>
        </w:object>
      </w:r>
      <w:r>
        <w:rPr>
          <w:rFonts w:hint="eastAsia" w:ascii="宋体" w:cs="宋体"/>
          <w:color w:val="000000" w:themeColor="text1"/>
          <w:szCs w:val="21"/>
        </w:rPr>
        <w:br w:type="textWrapping"/>
      </w:r>
      <w:r>
        <w:rPr>
          <w:rFonts w:hint="eastAsia" w:ascii="宋体" w:cs="宋体"/>
          <w:color w:val="000000" w:themeColor="text1"/>
          <w:szCs w:val="21"/>
        </w:rPr>
        <w:t>C．</w:t>
      </w:r>
      <w:r>
        <w:rPr>
          <w:rFonts w:hint="eastAsia" w:ascii="宋体" w:cs="宋体"/>
          <w:color w:val="000000" w:themeColor="text1"/>
          <w:szCs w:val="21"/>
        </w:rPr>
        <w:object>
          <v:shape id="_x0000_i1053" o:spt="75" alt="www.zqy.com" type="#_x0000_t75" style="height:27.75pt;width:20.25pt;" o:ole="t" filled="f" o:preferrelative="t" stroked="f" coordsize="21600,21600">
            <v:path/>
            <v:fill on="f" focussize="0,0"/>
            <v:stroke on="f" joinstyle="miter"/>
            <v:imagedata r:id="rId74" o:title=""/>
            <o:lock v:ext="edit" aspectratio="t"/>
            <w10:wrap type="none"/>
            <w10:anchorlock/>
          </v:shape>
          <o:OLEObject Type="Embed" ProgID="Equation.DSMT4" ShapeID="_x0000_i1053" DrawAspect="Content" ObjectID="_1468075753" r:id="rId73">
            <o:LockedField>false</o:LockedField>
          </o:OLEObject>
        </w:object>
      </w:r>
      <w:r>
        <w:rPr>
          <w:rFonts w:hint="eastAsia" w:ascii="宋体" w:cs="宋体"/>
          <w:color w:val="000000" w:themeColor="text1"/>
          <w:szCs w:val="21"/>
        </w:rPr>
        <w:tab/>
      </w:r>
      <w:r>
        <w:rPr>
          <w:rFonts w:hint="eastAsia" w:ascii="宋体" w:cs="宋体"/>
          <w:color w:val="000000" w:themeColor="text1"/>
          <w:szCs w:val="21"/>
        </w:rPr>
        <w:t>D．</w:t>
      </w:r>
      <w:r>
        <w:rPr>
          <w:rFonts w:hint="eastAsia" w:ascii="宋体" w:cs="宋体"/>
          <w:color w:val="000000" w:themeColor="text1"/>
          <w:szCs w:val="21"/>
        </w:rPr>
        <w:object>
          <v:shape id="_x0000_i1054" o:spt="75" alt="www.zqy.com" type="#_x0000_t75" style="height:27.75pt;width:20.25pt;" o:ole="t" filled="f" o:preferrelative="t" stroked="f" coordsize="21600,21600">
            <v:path/>
            <v:fill on="f" focussize="0,0"/>
            <v:stroke on="f" joinstyle="miter"/>
            <v:imagedata r:id="rId76" o:title=""/>
            <o:lock v:ext="edit" aspectratio="t"/>
            <w10:wrap type="none"/>
            <w10:anchorlock/>
          </v:shape>
          <o:OLEObject Type="Embed" ProgID="Equation.DSMT4" ShapeID="_x0000_i1054" DrawAspect="Content" ObjectID="_1468075754" r:id="rId75">
            <o:LockedField>false</o:LockedField>
          </o:OLEObject>
        </w:object>
      </w:r>
      <w:r>
        <w:rPr>
          <w:rFonts w:hint="eastAsia" w:ascii="宋体" w:cs="宋体"/>
          <w:color w:val="000000" w:themeColor="text1"/>
          <w:szCs w:val="21"/>
        </w:rPr>
        <w:drawing>
          <wp:anchor distT="0" distB="0" distL="127000" distR="127000" simplePos="0" relativeHeight="251658240" behindDoc="1" locked="1" layoutInCell="1" allowOverlap="0">
            <wp:simplePos x="0" y="0"/>
            <wp:positionH relativeFrom="rightMargin">
              <wp:posOffset>-1327150</wp:posOffset>
            </wp:positionH>
            <wp:positionV relativeFrom="paragraph">
              <wp:posOffset>3175</wp:posOffset>
            </wp:positionV>
            <wp:extent cx="1200150" cy="723900"/>
            <wp:effectExtent l="0" t="0" r="0" b="0"/>
            <wp:wrapTight wrapText="left">
              <wp:wrapPolygon>
                <wp:start x="0" y="0"/>
                <wp:lineTo x="0" y="21032"/>
                <wp:lineTo x="21257" y="21032"/>
                <wp:lineTo x="21257" y="0"/>
                <wp:lineTo x="0" y="0"/>
              </wp:wrapPolygon>
            </wp:wrapTight>
            <wp:docPr id="1557015785" name="Drawing 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85" name="Drawing 7" descr="www.zqy.com"/>
                    <pic:cNvPicPr>
                      <a:picLocks noChangeAspect="1"/>
                    </pic:cNvPicPr>
                  </pic:nvPicPr>
                  <pic:blipFill>
                    <a:blip r:embed="rId77" cstate="print">
                      <a:lum/>
                      <a:extLst>
                        <a:ext uri="{28A0092B-C50C-407E-A947-70E740481C1C}">
                          <a14:useLocalDpi xmlns:a14="http://schemas.microsoft.com/office/drawing/2010/main" val="0"/>
                        </a:ext>
                      </a:extLst>
                    </a:blip>
                    <a:stretch>
                      <a:fillRect/>
                    </a:stretch>
                  </pic:blipFill>
                  <pic:spPr>
                    <a:xfrm>
                      <a:off x="0" y="0"/>
                      <a:ext cx="1200150" cy="723900"/>
                    </a:xfrm>
                    <a:prstGeom prst="rect">
                      <a:avLst/>
                    </a:prstGeom>
                  </pic:spPr>
                </pic:pic>
              </a:graphicData>
            </a:graphic>
          </wp:anchor>
        </w:drawing>
      </w:r>
    </w:p>
    <w:p>
      <w:pPr>
        <w:pStyle w:val="6"/>
        <w:spacing w:line="360" w:lineRule="auto"/>
        <w:textAlignment w:val="center"/>
        <w:rPr>
          <w:rFonts w:ascii="Times New Roman"/>
          <w:color w:val="000000" w:themeColor="text1"/>
        </w:rPr>
      </w:pPr>
      <w:r>
        <w:rPr>
          <w:rFonts w:hint="eastAsia" w:ascii="宋体" w:cs="宋体"/>
          <w:b/>
          <w:color w:val="000000" w:themeColor="text1"/>
          <w:sz w:val="24"/>
          <w:szCs w:val="24"/>
        </w:rPr>
        <w:t>三</w:t>
      </w:r>
      <w:r>
        <w:rPr>
          <w:rFonts w:ascii="宋体" w:cs="宋体"/>
          <w:b/>
          <w:color w:val="000000" w:themeColor="text1"/>
          <w:sz w:val="24"/>
          <w:szCs w:val="24"/>
        </w:rPr>
        <w:t>、实验题</w:t>
      </w:r>
      <w:r>
        <w:rPr>
          <w:rFonts w:hint="eastAsia" w:ascii="宋体" w:cs="宋体"/>
          <w:b/>
          <w:color w:val="000000" w:themeColor="text1"/>
          <w:sz w:val="24"/>
          <w:szCs w:val="24"/>
        </w:rPr>
        <w:t>（每空2分，共12分）</w:t>
      </w:r>
    </w:p>
    <w:p>
      <w:pPr>
        <w:pStyle w:val="6"/>
        <w:ind w:hanging="300"/>
        <w:textAlignment w:val="center"/>
        <w:rPr>
          <w:rFonts w:ascii="宋体" w:cs="宋体"/>
          <w:color w:val="000000" w:themeColor="text1"/>
          <w:szCs w:val="21"/>
        </w:rPr>
      </w:pPr>
      <w:r>
        <w:rPr>
          <w:rFonts w:hint="eastAsia" w:ascii="宋体" w:cs="宋体"/>
          <w:color w:val="000000" w:themeColor="text1"/>
          <w:szCs w:val="21"/>
        </w:rPr>
        <w:t>11．某同学在做“小车速度随时间变化规律”的实验，细线一端与小车相连，另一端绕过定滑轮悬挂钩码，通过打点计时器和纸带记录了小车的运动情况．请回答下列问题．</w:t>
      </w:r>
    </w:p>
    <w:p>
      <w:pPr>
        <w:pStyle w:val="6"/>
        <w:textAlignment w:val="center"/>
        <w:rPr>
          <w:rFonts w:ascii="宋体" w:cs="宋体"/>
          <w:color w:val="000000" w:themeColor="text1"/>
          <w:szCs w:val="21"/>
        </w:rPr>
      </w:pPr>
      <w:r>
        <w:rPr>
          <w:rFonts w:hint="eastAsia" w:ascii="宋体" w:cs="宋体"/>
          <w:color w:val="000000" w:themeColor="text1"/>
          <w:szCs w:val="21"/>
        </w:rPr>
        <w:t>(1)电磁打点计时器是用于测量________________的仪器，工作电源是________________（填“交流电”或“直流电”），当频率是50Hz时，相邻打点时间间隔是________________</w:t>
      </w:r>
      <w:r>
        <w:rPr>
          <w:rFonts w:hint="eastAsia" w:ascii="宋体" w:cs="宋体"/>
          <w:color w:val="000000" w:themeColor="text1"/>
          <w:szCs w:val="21"/>
        </w:rPr>
        <w:object>
          <v:shape id="_x0000_i1055" o:spt="75" alt="www.zqy.com" type="#_x0000_t75" style="height:9.75pt;width:8.25pt;" o:ole="t" filled="f" o:preferrelative="t" stroked="f" coordsize="21600,21600">
            <v:path/>
            <v:fill on="f" focussize="0,0"/>
            <v:stroke on="f" joinstyle="miter"/>
            <v:imagedata r:id="rId79" o:title=""/>
            <o:lock v:ext="edit" aspectratio="t"/>
            <w10:wrap type="none"/>
            <w10:anchorlock/>
          </v:shape>
          <o:OLEObject Type="Embed" ProgID="Equation.DSMT4" ShapeID="_x0000_i1055" DrawAspect="Content" ObjectID="_1468075755" r:id="rId78">
            <o:LockedField>false</o:LockedField>
          </o:OLEObject>
        </w:object>
      </w:r>
      <w:r>
        <w:rPr>
          <w:rFonts w:hint="eastAsia" w:ascii="宋体" w:cs="宋体"/>
          <w:color w:val="000000" w:themeColor="text1"/>
          <w:szCs w:val="21"/>
        </w:rPr>
        <w:t>；</w:t>
      </w:r>
    </w:p>
    <w:p>
      <w:pPr>
        <w:pStyle w:val="6"/>
        <w:textAlignment w:val="center"/>
        <w:rPr>
          <w:rFonts w:ascii="宋体" w:cs="宋体"/>
          <w:color w:val="000000" w:themeColor="text1"/>
          <w:szCs w:val="21"/>
        </w:rPr>
      </w:pPr>
      <w:r>
        <w:rPr>
          <w:rFonts w:hint="eastAsia" w:ascii="宋体" w:cs="宋体"/>
          <w:color w:val="000000" w:themeColor="text1"/>
          <w:szCs w:val="21"/>
        </w:rPr>
        <w:t>(2)接通电源与释放纸带（或物体），这两个操作的先后顺序应当是（　　）</w:t>
      </w:r>
    </w:p>
    <w:p>
      <w:pPr>
        <w:pStyle w:val="6"/>
        <w:tabs>
          <w:tab w:val="left" w:pos="0"/>
        </w:tabs>
        <w:ind w:firstLine="210" w:firstLineChars="100"/>
        <w:textAlignment w:val="center"/>
        <w:rPr>
          <w:rFonts w:ascii="宋体" w:cs="宋体"/>
          <w:color w:val="000000" w:themeColor="text1"/>
          <w:szCs w:val="21"/>
        </w:rPr>
      </w:pPr>
      <w:r>
        <w:rPr>
          <w:rFonts w:hint="eastAsia" w:ascii="宋体" w:cs="宋体"/>
          <w:color w:val="000000" w:themeColor="text1"/>
          <w:szCs w:val="21"/>
        </w:rPr>
        <w:t>A．先接通电源，后释放纸带</w:t>
      </w:r>
    </w:p>
    <w:p>
      <w:pPr>
        <w:pStyle w:val="6"/>
        <w:tabs>
          <w:tab w:val="left" w:pos="0"/>
        </w:tabs>
        <w:ind w:firstLine="210" w:firstLineChars="100"/>
        <w:textAlignment w:val="center"/>
        <w:rPr>
          <w:rFonts w:ascii="宋体" w:cs="宋体"/>
          <w:color w:val="000000" w:themeColor="text1"/>
          <w:szCs w:val="21"/>
        </w:rPr>
      </w:pPr>
      <w:r>
        <w:rPr>
          <w:rFonts w:hint="eastAsia" w:ascii="宋体" w:cs="宋体"/>
          <w:color w:val="000000" w:themeColor="text1"/>
          <w:szCs w:val="21"/>
        </w:rPr>
        <w:t>B．先释放纸带，后接通电源</w:t>
      </w:r>
    </w:p>
    <w:p>
      <w:pPr>
        <w:pStyle w:val="6"/>
        <w:tabs>
          <w:tab w:val="left" w:pos="0"/>
        </w:tabs>
        <w:ind w:left="210" w:leftChars="100"/>
        <w:textAlignment w:val="center"/>
        <w:rPr>
          <w:rFonts w:ascii="宋体" w:cs="宋体"/>
          <w:color w:val="000000" w:themeColor="text1"/>
          <w:szCs w:val="21"/>
        </w:rPr>
      </w:pPr>
      <w:r>
        <w:rPr>
          <w:rFonts w:hint="eastAsia" w:ascii="宋体" w:cs="宋体"/>
          <w:color w:val="000000" w:themeColor="text1"/>
          <w:szCs w:val="21"/>
        </w:rPr>
        <w:t>C．释放纸带的同时接通电源</w:t>
      </w:r>
      <w:r>
        <w:rPr>
          <w:rFonts w:hint="eastAsia" w:ascii="宋体" w:cs="宋体"/>
          <w:color w:val="000000" w:themeColor="text1"/>
          <w:szCs w:val="21"/>
        </w:rPr>
        <w:br w:type="textWrapping"/>
      </w:r>
      <w:r>
        <w:rPr>
          <w:rFonts w:hint="eastAsia" w:ascii="宋体" w:cs="宋体"/>
          <w:color w:val="000000" w:themeColor="text1"/>
          <w:szCs w:val="21"/>
        </w:rPr>
        <w:t>D．先接通电源或先释放纸带都可以</w:t>
      </w:r>
    </w:p>
    <w:p>
      <w:pPr>
        <w:pStyle w:val="6"/>
        <w:widowControl w:val="0"/>
        <w:tabs>
          <w:tab w:val="left" w:pos="2075"/>
          <w:tab w:val="left" w:pos="4156"/>
          <w:tab w:val="left" w:pos="6231"/>
        </w:tabs>
        <w:spacing w:line="360" w:lineRule="auto"/>
        <w:textAlignment w:val="center"/>
        <w:rPr>
          <w:rFonts w:ascii="宋体" w:cs="宋体"/>
          <w:color w:val="000000" w:themeColor="text1"/>
          <w:szCs w:val="21"/>
          <w:shd w:val="clear" w:color="auto" w:fill="FFFFFF"/>
        </w:rPr>
      </w:pPr>
      <w:r>
        <w:rPr>
          <w:rFonts w:hint="eastAsia" w:ascii="宋体" w:cs="宋体"/>
          <w:color w:val="000000" w:themeColor="text1"/>
          <w:szCs w:val="21"/>
        </w:rPr>
        <w:t>(3)如图所示，根据打点计时器打出的纸带，表示物体做匀速运动的是(   )</w:t>
      </w:r>
    </w:p>
    <w:p>
      <w:pPr>
        <w:pStyle w:val="6"/>
        <w:widowControl w:val="0"/>
        <w:tabs>
          <w:tab w:val="left" w:pos="2075"/>
          <w:tab w:val="left" w:pos="4156"/>
          <w:tab w:val="left" w:pos="6231"/>
        </w:tabs>
        <w:spacing w:line="360" w:lineRule="auto"/>
        <w:ind w:firstLine="210" w:firstLineChars="100"/>
        <w:textAlignment w:val="center"/>
        <w:rPr>
          <w:rFonts w:ascii="宋体" w:cs="宋体"/>
          <w:color w:val="000000" w:themeColor="text1"/>
          <w:szCs w:val="21"/>
          <w:shd w:val="clear" w:color="auto" w:fill="FFFFFF"/>
        </w:rPr>
      </w:pPr>
      <w:r>
        <w:rPr>
          <w:rFonts w:hint="eastAsia" w:ascii="宋体" w:cs="宋体"/>
          <w:color w:val="000000" w:themeColor="text1"/>
          <w:szCs w:val="21"/>
        </w:rPr>
        <w:t>A.</w:t>
      </w:r>
      <w:r>
        <w:rPr>
          <w:rFonts w:hint="eastAsia" w:ascii="宋体" w:cs="宋体"/>
          <w:color w:val="000000" w:themeColor="text1"/>
          <w:szCs w:val="21"/>
          <w:shd w:val="clear" w:color="auto" w:fill="FFFFFF"/>
        </w:rPr>
        <w:drawing>
          <wp:inline distT="0" distB="0" distL="0" distR="0">
            <wp:extent cx="1885950" cy="361950"/>
            <wp:effectExtent l="0" t="0" r="0" b="0"/>
            <wp:docPr id="7" name="_x0000_i107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i1070" descr="www.zqy.com"/>
                    <pic:cNvPicPr>
                      <a:picLocks noChangeAspect="1"/>
                    </pic:cNvPicPr>
                  </pic:nvPicPr>
                  <pic:blipFill>
                    <a:blip r:embed="rId80">
                      <a:lum/>
                    </a:blip>
                    <a:stretch>
                      <a:fillRect/>
                    </a:stretch>
                  </pic:blipFill>
                  <pic:spPr>
                    <a:xfrm>
                      <a:off x="0" y="0"/>
                      <a:ext cx="1885950" cy="361950"/>
                    </a:xfrm>
                    <a:prstGeom prst="rect">
                      <a:avLst/>
                    </a:prstGeom>
                    <a:noFill/>
                    <a:ln>
                      <a:noFill/>
                    </a:ln>
                  </pic:spPr>
                </pic:pic>
              </a:graphicData>
            </a:graphic>
          </wp:inline>
        </w:drawing>
      </w:r>
      <w:r>
        <w:rPr>
          <w:rFonts w:hint="eastAsia" w:ascii="宋体" w:cs="宋体"/>
          <w:color w:val="000000" w:themeColor="text1"/>
          <w:szCs w:val="21"/>
        </w:rPr>
        <w:tab/>
      </w:r>
      <w:r>
        <w:rPr>
          <w:rFonts w:hint="eastAsia" w:ascii="宋体" w:cs="宋体"/>
          <w:color w:val="000000" w:themeColor="text1"/>
          <w:szCs w:val="21"/>
        </w:rPr>
        <w:t>B.</w:t>
      </w:r>
      <w:r>
        <w:rPr>
          <w:rFonts w:hint="eastAsia" w:ascii="宋体" w:cs="宋体"/>
          <w:color w:val="000000" w:themeColor="text1"/>
          <w:szCs w:val="21"/>
          <w:shd w:val="clear" w:color="auto" w:fill="FFFFFF"/>
        </w:rPr>
        <w:drawing>
          <wp:inline distT="0" distB="0" distL="0" distR="0">
            <wp:extent cx="1647825" cy="333375"/>
            <wp:effectExtent l="0" t="0" r="9525" b="9525"/>
            <wp:docPr id="8" name="_x0000_i107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i1071" descr="www.zqy.com"/>
                    <pic:cNvPicPr>
                      <a:picLocks noChangeAspect="1"/>
                    </pic:cNvPicPr>
                  </pic:nvPicPr>
                  <pic:blipFill>
                    <a:blip r:embed="rId81">
                      <a:lum/>
                    </a:blip>
                    <a:stretch>
                      <a:fillRect/>
                    </a:stretch>
                  </pic:blipFill>
                  <pic:spPr>
                    <a:xfrm>
                      <a:off x="0" y="0"/>
                      <a:ext cx="1647825" cy="333375"/>
                    </a:xfrm>
                    <a:prstGeom prst="rect">
                      <a:avLst/>
                    </a:prstGeom>
                    <a:noFill/>
                    <a:ln>
                      <a:noFill/>
                    </a:ln>
                  </pic:spPr>
                </pic:pic>
              </a:graphicData>
            </a:graphic>
          </wp:inline>
        </w:drawing>
      </w:r>
    </w:p>
    <w:p>
      <w:pPr>
        <w:pStyle w:val="6"/>
        <w:widowControl w:val="0"/>
        <w:tabs>
          <w:tab w:val="left" w:pos="2075"/>
          <w:tab w:val="left" w:pos="4156"/>
          <w:tab w:val="left" w:pos="6231"/>
        </w:tabs>
        <w:spacing w:line="360" w:lineRule="auto"/>
        <w:ind w:firstLine="210" w:firstLineChars="100"/>
        <w:textAlignment w:val="center"/>
        <w:rPr>
          <w:rFonts w:ascii="宋体" w:cs="宋体"/>
          <w:color w:val="000000" w:themeColor="text1"/>
          <w:szCs w:val="21"/>
        </w:rPr>
      </w:pPr>
      <w:r>
        <w:rPr>
          <w:rFonts w:hint="eastAsia" w:ascii="宋体" w:cs="宋体"/>
          <w:color w:val="000000" w:themeColor="text1"/>
          <w:szCs w:val="21"/>
        </w:rPr>
        <w:t>C.</w:t>
      </w:r>
      <w:r>
        <w:rPr>
          <w:rFonts w:hint="eastAsia" w:ascii="宋体" w:cs="宋体"/>
          <w:color w:val="000000" w:themeColor="text1"/>
          <w:szCs w:val="21"/>
          <w:shd w:val="clear" w:color="auto" w:fill="FFFFFF"/>
        </w:rPr>
        <w:drawing>
          <wp:inline distT="0" distB="0" distL="0" distR="0">
            <wp:extent cx="1876425" cy="352425"/>
            <wp:effectExtent l="0" t="0" r="9525" b="9525"/>
            <wp:docPr id="9" name="_x0000_i107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00_i1072" descr="www.zqy.com"/>
                    <pic:cNvPicPr>
                      <a:picLocks noChangeAspect="1"/>
                    </pic:cNvPicPr>
                  </pic:nvPicPr>
                  <pic:blipFill>
                    <a:blip r:embed="rId82">
                      <a:lum/>
                    </a:blip>
                    <a:stretch>
                      <a:fillRect/>
                    </a:stretch>
                  </pic:blipFill>
                  <pic:spPr>
                    <a:xfrm>
                      <a:off x="0" y="0"/>
                      <a:ext cx="1876425" cy="352425"/>
                    </a:xfrm>
                    <a:prstGeom prst="rect">
                      <a:avLst/>
                    </a:prstGeom>
                    <a:noFill/>
                    <a:ln>
                      <a:noFill/>
                    </a:ln>
                  </pic:spPr>
                </pic:pic>
              </a:graphicData>
            </a:graphic>
          </wp:inline>
        </w:drawing>
      </w:r>
      <w:r>
        <w:rPr>
          <w:rFonts w:hint="eastAsia" w:ascii="宋体" w:cs="宋体"/>
          <w:color w:val="000000" w:themeColor="text1"/>
          <w:szCs w:val="21"/>
        </w:rPr>
        <w:tab/>
      </w:r>
      <w:r>
        <w:rPr>
          <w:rFonts w:hint="eastAsia" w:ascii="宋体" w:cs="宋体"/>
          <w:color w:val="000000" w:themeColor="text1"/>
          <w:szCs w:val="21"/>
        </w:rPr>
        <w:t>D.</w:t>
      </w:r>
      <w:r>
        <w:rPr>
          <w:rFonts w:hint="eastAsia" w:ascii="宋体" w:cs="宋体"/>
          <w:color w:val="000000" w:themeColor="text1"/>
          <w:szCs w:val="21"/>
          <w:shd w:val="clear" w:color="auto" w:fill="FFFFFF"/>
        </w:rPr>
        <w:drawing>
          <wp:inline distT="0" distB="0" distL="0" distR="0">
            <wp:extent cx="1771650" cy="304800"/>
            <wp:effectExtent l="0" t="0" r="0" b="0"/>
            <wp:docPr id="10" name="_x0000_i107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i1073" descr="www.zqy.com"/>
                    <pic:cNvPicPr>
                      <a:picLocks noChangeAspect="1"/>
                    </pic:cNvPicPr>
                  </pic:nvPicPr>
                  <pic:blipFill>
                    <a:blip r:embed="rId83">
                      <a:lum/>
                    </a:blip>
                    <a:stretch>
                      <a:fillRect/>
                    </a:stretch>
                  </pic:blipFill>
                  <pic:spPr>
                    <a:xfrm>
                      <a:off x="0" y="0"/>
                      <a:ext cx="1771650" cy="304800"/>
                    </a:xfrm>
                    <a:prstGeom prst="rect">
                      <a:avLst/>
                    </a:prstGeom>
                    <a:noFill/>
                    <a:ln>
                      <a:noFill/>
                    </a:ln>
                  </pic:spPr>
                </pic:pic>
              </a:graphicData>
            </a:graphic>
          </wp:inline>
        </w:drawing>
      </w:r>
    </w:p>
    <w:p>
      <w:pPr>
        <w:pStyle w:val="6"/>
        <w:textAlignment w:val="center"/>
        <w:rPr>
          <w:rFonts w:ascii="宋体" w:cs="宋体"/>
          <w:color w:val="000000" w:themeColor="text1"/>
          <w:szCs w:val="21"/>
        </w:rPr>
      </w:pPr>
      <w:r>
        <w:rPr>
          <w:rFonts w:hint="eastAsia" w:ascii="宋体" w:cs="宋体"/>
          <w:color w:val="000000" w:themeColor="text1"/>
          <w:szCs w:val="21"/>
        </w:rPr>
        <w:t>(4)如图是用纸带拖动小车用打点计时器测定匀变速运动的加速度打出的一条纸带．</w:t>
      </w:r>
      <w:r>
        <w:rPr>
          <w:rFonts w:hint="eastAsia" w:ascii="宋体" w:cs="宋体"/>
          <w:color w:val="000000" w:themeColor="text1"/>
          <w:szCs w:val="21"/>
        </w:rPr>
        <w:object>
          <v:shape id="_x0000_i1056" o:spt="75" alt="www.zqy.com" type="#_x0000_t75" style="height:12pt;width:11.25pt;" o:ole="t" filled="f" o:preferrelative="t" stroked="f" coordsize="21600,21600">
            <v:path/>
            <v:fill on="f" focussize="0,0"/>
            <v:stroke on="f" joinstyle="miter"/>
            <v:imagedata r:id="rId85" o:title=""/>
            <o:lock v:ext="edit" aspectratio="t"/>
            <w10:wrap type="none"/>
            <w10:anchorlock/>
          </v:shape>
          <o:OLEObject Type="Embed" ProgID="Equation.DSMT4" ShapeID="_x0000_i1056" DrawAspect="Content" ObjectID="_1468075756" r:id="rId84">
            <o:LockedField>false</o:LockedField>
          </o:OLEObject>
        </w:object>
      </w:r>
      <w:r>
        <w:rPr>
          <w:rFonts w:hint="eastAsia" w:ascii="宋体" w:cs="宋体"/>
          <w:color w:val="000000" w:themeColor="text1"/>
          <w:szCs w:val="21"/>
        </w:rPr>
        <w:t>、</w:t>
      </w:r>
      <w:r>
        <w:rPr>
          <w:rFonts w:hint="eastAsia" w:ascii="宋体" w:cs="宋体"/>
          <w:color w:val="000000" w:themeColor="text1"/>
          <w:szCs w:val="21"/>
        </w:rPr>
        <w:object>
          <v:shape id="_x0000_i1057" o:spt="75" alt="www.zqy.com" type="#_x0000_t75" style="height:12pt;width:11.25pt;" o:ole="t" filled="f" o:preferrelative="t" stroked="f" coordsize="21600,21600">
            <v:path/>
            <v:fill on="f" focussize="0,0"/>
            <v:stroke on="f" joinstyle="miter"/>
            <v:imagedata r:id="rId87" o:title=""/>
            <o:lock v:ext="edit" aspectratio="t"/>
            <w10:wrap type="none"/>
            <w10:anchorlock/>
          </v:shape>
          <o:OLEObject Type="Embed" ProgID="Equation.DSMT4" ShapeID="_x0000_i1057" DrawAspect="Content" ObjectID="_1468075757" r:id="rId86">
            <o:LockedField>false</o:LockedField>
          </o:OLEObject>
        </w:object>
      </w:r>
      <w:r>
        <w:rPr>
          <w:rFonts w:hint="eastAsia" w:ascii="宋体" w:cs="宋体"/>
          <w:color w:val="000000" w:themeColor="text1"/>
          <w:szCs w:val="21"/>
        </w:rPr>
        <w:t>、</w:t>
      </w:r>
      <w:r>
        <w:rPr>
          <w:rFonts w:hint="eastAsia" w:ascii="宋体" w:cs="宋体"/>
          <w:color w:val="000000" w:themeColor="text1"/>
          <w:szCs w:val="21"/>
        </w:rPr>
        <w:object>
          <v:shape id="_x0000_i1058" o:spt="75" alt="www.zqy.com" type="#_x0000_t75" style="height:12.75pt;width:11.25pt;" o:ole="t" filled="f" o:preferrelative="t" stroked="f" coordsize="21600,21600">
            <v:path/>
            <v:fill on="f" focussize="0,0"/>
            <v:stroke on="f" joinstyle="miter"/>
            <v:imagedata r:id="rId89" o:title=""/>
            <o:lock v:ext="edit" aspectratio="t"/>
            <w10:wrap type="none"/>
            <w10:anchorlock/>
          </v:shape>
          <o:OLEObject Type="Embed" ProgID="Equation.DSMT4" ShapeID="_x0000_i1058" DrawAspect="Content" ObjectID="_1468075758" r:id="rId88">
            <o:LockedField>false</o:LockedField>
          </o:OLEObject>
        </w:object>
      </w:r>
      <w:r>
        <w:rPr>
          <w:rFonts w:hint="eastAsia" w:ascii="宋体" w:cs="宋体"/>
          <w:color w:val="000000" w:themeColor="text1"/>
          <w:szCs w:val="21"/>
        </w:rPr>
        <w:t>、</w:t>
      </w:r>
      <w:r>
        <w:rPr>
          <w:rFonts w:hint="eastAsia" w:ascii="宋体" w:cs="宋体"/>
          <w:color w:val="000000" w:themeColor="text1"/>
          <w:szCs w:val="21"/>
        </w:rPr>
        <w:object>
          <v:shape id="_x0000_i1059" o:spt="75" alt="www.zqy.com" type="#_x0000_t75" style="height:12pt;width:12pt;" o:ole="t" filled="f" o:preferrelative="t" stroked="f" coordsize="21600,21600">
            <v:path/>
            <v:fill on="f" focussize="0,0"/>
            <v:stroke on="f" joinstyle="miter"/>
            <v:imagedata r:id="rId91" o:title=""/>
            <o:lock v:ext="edit" aspectratio="t"/>
            <w10:wrap type="none"/>
            <w10:anchorlock/>
          </v:shape>
          <o:OLEObject Type="Embed" ProgID="Equation.DSMT4" ShapeID="_x0000_i1059" DrawAspect="Content" ObjectID="_1468075759" r:id="rId90">
            <o:LockedField>false</o:LockedField>
          </o:OLEObject>
        </w:object>
      </w:r>
      <w:r>
        <w:rPr>
          <w:rFonts w:hint="eastAsia" w:ascii="宋体" w:cs="宋体"/>
          <w:color w:val="000000" w:themeColor="text1"/>
          <w:szCs w:val="21"/>
        </w:rPr>
        <w:t>、</w:t>
      </w:r>
      <w:r>
        <w:rPr>
          <w:rFonts w:hint="eastAsia" w:ascii="宋体" w:cs="宋体"/>
          <w:color w:val="000000" w:themeColor="text1"/>
          <w:szCs w:val="21"/>
        </w:rPr>
        <w:object>
          <v:shape id="_x0000_i1060" o:spt="75" alt="www.zqy.com" type="#_x0000_t75" style="height:12pt;width:11.25pt;" o:ole="t" filled="f" o:preferrelative="t" stroked="f" coordsize="21600,21600">
            <v:path/>
            <v:fill on="f" focussize="0,0"/>
            <v:stroke on="f" joinstyle="miter"/>
            <v:imagedata r:id="rId93" o:title=""/>
            <o:lock v:ext="edit" aspectratio="t"/>
            <w10:wrap type="none"/>
            <w10:anchorlock/>
          </v:shape>
          <o:OLEObject Type="Embed" ProgID="Equation.DSMT4" ShapeID="_x0000_i1060" DrawAspect="Content" ObjectID="_1468075760" r:id="rId92">
            <o:LockedField>false</o:LockedField>
          </o:OLEObject>
        </w:object>
      </w:r>
      <w:r>
        <w:rPr>
          <w:rFonts w:hint="eastAsia" w:ascii="宋体" w:cs="宋体"/>
          <w:color w:val="000000" w:themeColor="text1"/>
          <w:szCs w:val="21"/>
        </w:rPr>
        <w:t>为我们在纸带上所选的计数点，相邻计数点间的时间间隔为0.1秒．（结果保留两位有效数字）求打点计时器打下</w:t>
      </w:r>
      <w:r>
        <w:rPr>
          <w:rFonts w:hint="eastAsia" w:ascii="宋体" w:cs="宋体"/>
          <w:color w:val="000000" w:themeColor="text1"/>
          <w:szCs w:val="21"/>
        </w:rPr>
        <w:object>
          <v:shape id="_x0000_i1061" o:spt="75" alt="www.zqy.com" type="#_x0000_t75" style="height:12.75pt;width:11.25pt;" o:ole="t" filled="f" o:preferrelative="t" stroked="f" coordsize="21600,21600">
            <v:path/>
            <v:fill on="f" focussize="0,0"/>
            <v:stroke on="f" joinstyle="miter"/>
            <v:imagedata r:id="rId95" o:title=""/>
            <o:lock v:ext="edit" aspectratio="t"/>
            <w10:wrap type="none"/>
            <w10:anchorlock/>
          </v:shape>
          <o:OLEObject Type="Embed" ProgID="Equation.DSMT4" ShapeID="_x0000_i1061" DrawAspect="Content" ObjectID="_1468075761" r:id="rId94">
            <o:LockedField>false</o:LockedField>
          </o:OLEObject>
        </w:object>
      </w:r>
      <w:r>
        <w:rPr>
          <w:rFonts w:hint="eastAsia" w:ascii="宋体" w:cs="宋体"/>
          <w:color w:val="000000" w:themeColor="text1"/>
          <w:szCs w:val="21"/>
        </w:rPr>
        <w:t>点时小车的瞬时速度为________________</w:t>
      </w:r>
      <w:r>
        <w:rPr>
          <w:rFonts w:hint="eastAsia" w:ascii="宋体" w:cs="宋体"/>
          <w:color w:val="000000" w:themeColor="text1"/>
          <w:szCs w:val="21"/>
        </w:rPr>
        <w:object>
          <v:shape id="_x0000_i1062" o:spt="75" alt="www.zqy.com" type="#_x0000_t75" style="height:12.75pt;width:24pt;" o:ole="t" filled="f" o:preferrelative="t" stroked="f" coordsize="21600,21600">
            <v:path/>
            <v:fill on="f" focussize="0,0"/>
            <v:stroke on="f" joinstyle="miter"/>
            <v:imagedata r:id="rId97" o:title=""/>
            <o:lock v:ext="edit" aspectratio="t"/>
            <w10:wrap type="none"/>
            <w10:anchorlock/>
          </v:shape>
          <o:OLEObject Type="Embed" ProgID="Equation.DSMT4" ShapeID="_x0000_i1062" DrawAspect="Content" ObjectID="_1468075762" r:id="rId96">
            <o:LockedField>false</o:LockedField>
          </o:OLEObject>
        </w:object>
      </w:r>
      <w:r>
        <w:rPr>
          <w:rFonts w:hint="eastAsia" w:ascii="宋体" w:cs="宋体"/>
          <w:color w:val="000000" w:themeColor="text1"/>
          <w:szCs w:val="21"/>
        </w:rPr>
        <w:t>．</w:t>
      </w:r>
    </w:p>
    <w:p>
      <w:pPr>
        <w:pStyle w:val="6"/>
        <w:snapToGrid w:val="0"/>
        <w:ind w:hanging="301"/>
        <w:textAlignment w:val="center"/>
        <w:rPr>
          <w:rFonts w:ascii="宋体" w:cs="宋体"/>
          <w:color w:val="000000" w:themeColor="text1"/>
          <w:szCs w:val="21"/>
        </w:rPr>
      </w:pPr>
      <w:r>
        <w:rPr>
          <w:rFonts w:hint="eastAsia" w:ascii="宋体" w:cs="宋体"/>
          <w:color w:val="000000" w:themeColor="text1"/>
          <w:szCs w:val="21"/>
        </w:rPr>
        <w:drawing>
          <wp:inline distT="0" distB="0" distL="0" distR="0">
            <wp:extent cx="2941955" cy="822325"/>
            <wp:effectExtent l="0" t="0" r="0" b="0"/>
            <wp:docPr id="1557015745" name="Drawing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45" name="Drawing 4" descr="www.zqy.com"/>
                    <pic:cNvPicPr>
                      <a:picLocks noChangeAspect="1"/>
                    </pic:cNvPicPr>
                  </pic:nvPicPr>
                  <pic:blipFill>
                    <a:blip r:embed="rId98">
                      <a:lum/>
                    </a:blip>
                    <a:stretch>
                      <a:fillRect/>
                    </a:stretch>
                  </pic:blipFill>
                  <pic:spPr>
                    <a:xfrm>
                      <a:off x="0" y="0"/>
                      <a:ext cx="2973116" cy="831194"/>
                    </a:xfrm>
                    <a:prstGeom prst="rect">
                      <a:avLst/>
                    </a:prstGeom>
                  </pic:spPr>
                </pic:pic>
              </a:graphicData>
            </a:graphic>
          </wp:inline>
        </w:drawing>
      </w:r>
    </w:p>
    <w:p>
      <w:pPr>
        <w:pStyle w:val="6"/>
        <w:snapToGrid w:val="0"/>
        <w:ind w:hanging="301"/>
        <w:textAlignment w:val="center"/>
        <w:rPr>
          <w:rFonts w:ascii="Cambria" w:hAnsi="Cambria" w:cs="Cambria"/>
          <w:b/>
          <w:bCs/>
          <w:color w:val="000000" w:themeColor="text1"/>
          <w:szCs w:val="21"/>
        </w:rPr>
      </w:pPr>
      <w:r>
        <w:rPr>
          <w:rFonts w:hint="eastAsia" w:ascii="Cambria" w:hAnsi="Cambria" w:cs="Cambria"/>
          <w:b/>
          <w:bCs/>
          <w:color w:val="000000" w:themeColor="text1"/>
          <w:szCs w:val="21"/>
        </w:rPr>
        <w:t>四</w:t>
      </w:r>
      <w:r>
        <w:rPr>
          <w:rFonts w:ascii="Cambria" w:hAnsi="Cambria" w:cs="Cambria"/>
          <w:b/>
          <w:bCs/>
          <w:color w:val="000000" w:themeColor="text1"/>
          <w:szCs w:val="21"/>
        </w:rPr>
        <w:t>、解答题</w:t>
      </w:r>
      <w:r>
        <w:rPr>
          <w:rFonts w:hint="eastAsia" w:ascii="Cambria" w:hAnsi="Cambria" w:cs="Cambria"/>
          <w:b/>
          <w:bCs/>
          <w:color w:val="000000" w:themeColor="text1"/>
          <w:szCs w:val="21"/>
        </w:rPr>
        <w:t>（</w:t>
      </w:r>
      <w:r>
        <w:rPr>
          <w:rFonts w:ascii="Times New Roman" w:cs="宋体"/>
          <w:b/>
          <w:color w:val="000000" w:themeColor="text1"/>
        </w:rPr>
        <w:t>解答计算题时应写出必要的文字说明、方程式和重要的演算步骤，只写出最后答案的不能得分，有数值计算的题，答案中必须明确写出数值和单位。</w:t>
      </w:r>
      <w:r>
        <w:rPr>
          <w:rFonts w:hint="eastAsia" w:cs="宋体" w:asciiTheme="minorEastAsia" w:hAnsiTheme="minorEastAsia" w:eastAsiaTheme="minorEastAsia"/>
          <w:b/>
          <w:color w:val="000000" w:themeColor="text1"/>
          <w:szCs w:val="21"/>
        </w:rPr>
        <w:t>）</w:t>
      </w:r>
    </w:p>
    <w:p>
      <w:pPr>
        <w:pStyle w:val="6"/>
        <w:ind w:hanging="300"/>
        <w:textAlignment w:val="center"/>
        <w:rPr>
          <w:rFonts w:ascii="宋体" w:cs="宋体"/>
          <w:color w:val="000000" w:themeColor="text1"/>
          <w:szCs w:val="21"/>
        </w:rPr>
      </w:pPr>
      <w:r>
        <w:rPr>
          <w:rFonts w:hint="eastAsia" w:ascii="宋体" w:cs="宋体"/>
          <w:color w:val="000000" w:themeColor="text1"/>
          <w:szCs w:val="21"/>
        </w:rPr>
        <w:t>12.（8分）某质点在</w:t>
      </w:r>
      <w:r>
        <w:rPr>
          <w:rFonts w:hint="eastAsia" w:ascii="宋体" w:cs="宋体"/>
          <w:color w:val="000000" w:themeColor="text1"/>
          <w:szCs w:val="21"/>
        </w:rPr>
        <w:object>
          <v:shape id="_x0000_i1063" o:spt="75" alt="www.zqy.com" type="#_x0000_t75" style="height:9.75pt;width:9pt;" o:ole="t" filled="f" o:preferrelative="t" stroked="f" coordsize="21600,21600">
            <v:path/>
            <v:fill on="f" focussize="0,0"/>
            <v:stroke on="f" joinstyle="miter"/>
            <v:imagedata r:id="rId100" o:title=""/>
            <o:lock v:ext="edit" aspectratio="t"/>
            <w10:wrap type="none"/>
            <w10:anchorlock/>
          </v:shape>
          <o:OLEObject Type="Embed" ProgID="Equation.DSMT4" ShapeID="_x0000_i1063" DrawAspect="Content" ObjectID="_1468075763" r:id="rId99">
            <o:LockedField>false</o:LockedField>
          </o:OLEObject>
        </w:object>
      </w:r>
      <w:r>
        <w:rPr>
          <w:rFonts w:hint="eastAsia" w:ascii="宋体" w:cs="宋体"/>
          <w:color w:val="000000" w:themeColor="text1"/>
          <w:szCs w:val="21"/>
        </w:rPr>
        <w:t>轴上做直线运动，取向东为正方向，各个时刻的位置坐标如表所示：</w:t>
      </w:r>
    </w:p>
    <w:p>
      <w:pPr>
        <w:pStyle w:val="6"/>
        <w:textAlignment w:val="center"/>
        <w:rPr>
          <w:rFonts w:ascii="宋体" w:cs="宋体"/>
          <w:color w:val="000000" w:themeColor="text1"/>
          <w:szCs w:val="21"/>
        </w:rPr>
      </w:pPr>
      <w:r>
        <w:rPr>
          <w:rFonts w:hint="eastAsia" w:ascii="宋体" w:cs="宋体"/>
          <w:color w:val="000000" w:themeColor="text1"/>
          <w:szCs w:val="21"/>
        </w:rPr>
        <w:t>求：（1）第</w:t>
      </w:r>
      <w:r>
        <w:rPr>
          <w:rFonts w:hint="eastAsia" w:ascii="宋体" w:cs="宋体"/>
          <w:color w:val="000000" w:themeColor="text1"/>
          <w:szCs w:val="21"/>
        </w:rPr>
        <w:object>
          <v:shape id="_x0000_i1064" o:spt="75" alt="www.zqy.com" type="#_x0000_t75" style="height:12.75pt;width:12.75pt;" o:ole="t" filled="f" o:preferrelative="t" stroked="f" coordsize="21600,21600">
            <v:path/>
            <v:fill on="f" focussize="0,0"/>
            <v:stroke on="f" joinstyle="miter"/>
            <v:imagedata r:id="rId102" o:title=""/>
            <o:lock v:ext="edit" aspectratio="t"/>
            <w10:wrap type="none"/>
            <w10:anchorlock/>
          </v:shape>
          <o:OLEObject Type="Embed" ProgID="Equation.DSMT4" ShapeID="_x0000_i1064" DrawAspect="Content" ObjectID="_1468075764" r:id="rId101">
            <o:LockedField>false</o:LockedField>
          </o:OLEObject>
        </w:object>
      </w:r>
      <w:r>
        <w:rPr>
          <w:rFonts w:hint="eastAsia" w:ascii="宋体" w:cs="宋体"/>
          <w:color w:val="000000" w:themeColor="text1"/>
          <w:szCs w:val="21"/>
        </w:rPr>
        <w:t>内质点的位移？方向如何？</w:t>
      </w:r>
    </w:p>
    <w:p>
      <w:pPr>
        <w:pStyle w:val="6"/>
        <w:ind w:firstLine="210" w:firstLineChars="100"/>
        <w:textAlignment w:val="center"/>
        <w:rPr>
          <w:rFonts w:ascii="宋体" w:cs="宋体"/>
          <w:color w:val="000000" w:themeColor="text1"/>
          <w:szCs w:val="21"/>
        </w:rPr>
      </w:pPr>
      <w:r>
        <w:rPr>
          <w:rFonts w:hint="eastAsia" w:ascii="宋体" w:cs="宋体"/>
          <w:color w:val="000000" w:themeColor="text1"/>
          <w:szCs w:val="21"/>
        </w:rPr>
        <w:t>（2）质点在前5秒的平均速度？方向如何？</w:t>
      </w:r>
    </w:p>
    <w:tbl>
      <w:tblPr>
        <w:tblStyle w:val="7"/>
        <w:tblpPr w:leftFromText="180" w:rightFromText="180" w:vertAnchor="text" w:horzAnchor="page" w:tblpX="4381" w:tblpY="261"/>
        <w:tblOverlap w:val="never"/>
        <w:tblW w:w="3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393"/>
        <w:gridCol w:w="393"/>
        <w:gridCol w:w="652"/>
        <w:gridCol w:w="632"/>
        <w:gridCol w:w="651"/>
        <w:gridCol w:w="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6"/>
              <w:jc w:val="center"/>
              <w:rPr>
                <w:rFonts w:ascii="宋体" w:cs="宋体"/>
                <w:color w:val="000000" w:themeColor="text1"/>
                <w:szCs w:val="21"/>
              </w:rPr>
            </w:pPr>
            <w:r>
              <w:rPr>
                <w:rFonts w:hint="eastAsia" w:ascii="宋体" w:cs="宋体"/>
                <w:color w:val="000000" w:themeColor="text1"/>
                <w:szCs w:val="21"/>
              </w:rPr>
              <w:object>
                <v:shape id="_x0000_i1065" o:spt="75" alt="www.zqy.com" type="#_x0000_t75" style="height:12.75pt;width:15pt;" o:ole="t" filled="f" o:preferrelative="t" stroked="f" coordsize="21600,21600">
                  <v:path/>
                  <v:fill on="f" focussize="0,0"/>
                  <v:stroke on="f" joinstyle="miter"/>
                  <v:imagedata r:id="rId104" o:title=""/>
                  <o:lock v:ext="edit" aspectratio="t"/>
                  <w10:wrap type="none"/>
                  <w10:anchorlock/>
                </v:shape>
                <o:OLEObject Type="Embed" ProgID="Equation.DSMT4" ShapeID="_x0000_i1065" DrawAspect="Content" ObjectID="_1468075765" r:id="rId103">
                  <o:LockedField>false</o:LockedField>
                </o:OLEObject>
              </w:object>
            </w:r>
          </w:p>
        </w:tc>
        <w:tc>
          <w:tcPr>
            <w:tcW w:w="393"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0</w:t>
            </w:r>
          </w:p>
        </w:tc>
        <w:tc>
          <w:tcPr>
            <w:tcW w:w="393"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1</w:t>
            </w:r>
          </w:p>
        </w:tc>
        <w:tc>
          <w:tcPr>
            <w:tcW w:w="652"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2</w:t>
            </w:r>
          </w:p>
        </w:tc>
        <w:tc>
          <w:tcPr>
            <w:tcW w:w="632"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3</w:t>
            </w:r>
          </w:p>
        </w:tc>
        <w:tc>
          <w:tcPr>
            <w:tcW w:w="651"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4</w:t>
            </w:r>
          </w:p>
        </w:tc>
        <w:tc>
          <w:tcPr>
            <w:tcW w:w="393"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pPr>
              <w:pStyle w:val="6"/>
              <w:jc w:val="center"/>
              <w:rPr>
                <w:rFonts w:ascii="宋体" w:cs="宋体"/>
                <w:color w:val="000000" w:themeColor="text1"/>
                <w:szCs w:val="21"/>
              </w:rPr>
            </w:pPr>
            <w:r>
              <w:rPr>
                <w:rFonts w:hint="eastAsia" w:ascii="宋体" w:cs="宋体"/>
                <w:color w:val="000000" w:themeColor="text1"/>
                <w:szCs w:val="21"/>
              </w:rPr>
              <w:object>
                <v:shape id="_x0000_i1066" o:spt="75" alt="www.zqy.com" type="#_x0000_t75" style="height:12.75pt;width:21pt;" o:ole="t" filled="f" o:preferrelative="t" stroked="f" coordsize="21600,21600">
                  <v:path/>
                  <v:fill on="f" focussize="0,0"/>
                  <v:stroke on="f" joinstyle="miter"/>
                  <v:imagedata r:id="rId106" o:title=""/>
                  <o:lock v:ext="edit" aspectratio="t"/>
                  <w10:wrap type="none"/>
                  <w10:anchorlock/>
                </v:shape>
                <o:OLEObject Type="Embed" ProgID="Equation.DSMT4" ShapeID="_x0000_i1066" DrawAspect="Content" ObjectID="_1468075766" r:id="rId105">
                  <o:LockedField>false</o:LockedField>
                </o:OLEObject>
              </w:object>
            </w:r>
          </w:p>
        </w:tc>
        <w:tc>
          <w:tcPr>
            <w:tcW w:w="393"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0</w:t>
            </w:r>
          </w:p>
        </w:tc>
        <w:tc>
          <w:tcPr>
            <w:tcW w:w="393"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5</w:t>
            </w:r>
          </w:p>
        </w:tc>
        <w:tc>
          <w:tcPr>
            <w:tcW w:w="652" w:type="dxa"/>
            <w:vAlign w:val="center"/>
          </w:tcPr>
          <w:p>
            <w:pPr>
              <w:pStyle w:val="6"/>
              <w:jc w:val="center"/>
              <w:rPr>
                <w:rFonts w:ascii="宋体" w:cs="宋体"/>
                <w:color w:val="000000" w:themeColor="text1"/>
                <w:szCs w:val="21"/>
              </w:rPr>
            </w:pPr>
            <w:r>
              <w:rPr>
                <w:rFonts w:hint="eastAsia" w:ascii="宋体" w:cs="宋体"/>
                <w:color w:val="000000" w:themeColor="text1"/>
                <w:szCs w:val="21"/>
              </w:rPr>
              <w:object>
                <v:shape id="_x0000_i1067" o:spt="75" alt="www.zqy.com" type="#_x0000_t75" style="height:12.75pt;width:15.75pt;" o:ole="t" filled="f" o:preferrelative="t" stroked="f" coordsize="21600,21600">
                  <v:path/>
                  <v:fill on="f" focussize="0,0"/>
                  <v:stroke on="f" joinstyle="miter"/>
                  <v:imagedata r:id="rId108" o:title=""/>
                  <o:lock v:ext="edit" aspectratio="t"/>
                  <w10:wrap type="none"/>
                  <w10:anchorlock/>
                </v:shape>
                <o:OLEObject Type="Embed" ProgID="Equation.DSMT4" ShapeID="_x0000_i1067" DrawAspect="Content" ObjectID="_1468075767" r:id="rId107">
                  <o:LockedField>false</o:LockedField>
                </o:OLEObject>
              </w:object>
            </w:r>
          </w:p>
        </w:tc>
        <w:tc>
          <w:tcPr>
            <w:tcW w:w="632" w:type="dxa"/>
            <w:vAlign w:val="center"/>
          </w:tcPr>
          <w:p>
            <w:pPr>
              <w:pStyle w:val="6"/>
              <w:jc w:val="center"/>
              <w:rPr>
                <w:rFonts w:ascii="宋体" w:cs="宋体"/>
                <w:color w:val="000000" w:themeColor="text1"/>
                <w:szCs w:val="21"/>
              </w:rPr>
            </w:pPr>
            <w:r>
              <w:rPr>
                <w:rFonts w:hint="eastAsia" w:ascii="宋体" w:cs="宋体"/>
                <w:color w:val="000000" w:themeColor="text1"/>
                <w:szCs w:val="21"/>
              </w:rPr>
              <w:object>
                <v:shape id="_x0000_i1068" o:spt="75" alt="www.zqy.com" type="#_x0000_t75" style="height:12.75pt;width:15pt;" o:ole="t" filled="f" o:preferrelative="t" stroked="f" coordsize="21600,21600">
                  <v:path/>
                  <v:fill on="f" focussize="0,0"/>
                  <v:stroke on="f" joinstyle="miter"/>
                  <v:imagedata r:id="rId110" o:title=""/>
                  <o:lock v:ext="edit" aspectratio="t"/>
                  <w10:wrap type="none"/>
                  <w10:anchorlock/>
                </v:shape>
                <o:OLEObject Type="Embed" ProgID="Equation.DSMT4" ShapeID="_x0000_i1068" DrawAspect="Content" ObjectID="_1468075768" r:id="rId109">
                  <o:LockedField>false</o:LockedField>
                </o:OLEObject>
              </w:object>
            </w:r>
          </w:p>
        </w:tc>
        <w:tc>
          <w:tcPr>
            <w:tcW w:w="651" w:type="dxa"/>
            <w:vAlign w:val="center"/>
          </w:tcPr>
          <w:p>
            <w:pPr>
              <w:pStyle w:val="6"/>
              <w:jc w:val="center"/>
              <w:rPr>
                <w:rFonts w:ascii="宋体" w:cs="宋体"/>
                <w:color w:val="000000" w:themeColor="text1"/>
                <w:szCs w:val="21"/>
              </w:rPr>
            </w:pPr>
            <w:r>
              <w:rPr>
                <w:rFonts w:hint="eastAsia" w:ascii="宋体" w:cs="宋体"/>
                <w:color w:val="000000" w:themeColor="text1"/>
                <w:szCs w:val="21"/>
              </w:rPr>
              <w:object>
                <v:shape id="_x0000_i1069" o:spt="75" alt="www.zqy.com" type="#_x0000_t75" style="height:13.5pt;width:15.75pt;" o:ole="t" filled="f" o:preferrelative="t" stroked="f" coordsize="21600,21600">
                  <v:path/>
                  <v:fill on="f" focussize="0,0"/>
                  <v:stroke on="f" joinstyle="miter"/>
                  <v:imagedata r:id="rId112" o:title=""/>
                  <o:lock v:ext="edit" aspectratio="t"/>
                  <w10:wrap type="none"/>
                  <w10:anchorlock/>
                </v:shape>
                <o:OLEObject Type="Embed" ProgID="Equation.DSMT4" ShapeID="_x0000_i1069" DrawAspect="Content" ObjectID="_1468075769" r:id="rId111">
                  <o:LockedField>false</o:LockedField>
                </o:OLEObject>
              </w:object>
            </w:r>
          </w:p>
        </w:tc>
        <w:tc>
          <w:tcPr>
            <w:tcW w:w="393" w:type="dxa"/>
            <w:vAlign w:val="center"/>
          </w:tcPr>
          <w:p>
            <w:pPr>
              <w:pStyle w:val="6"/>
              <w:jc w:val="center"/>
              <w:textAlignment w:val="center"/>
              <w:rPr>
                <w:rFonts w:ascii="宋体" w:cs="宋体"/>
                <w:color w:val="000000" w:themeColor="text1"/>
                <w:szCs w:val="21"/>
              </w:rPr>
            </w:pPr>
            <w:r>
              <w:rPr>
                <w:rFonts w:hint="eastAsia" w:ascii="宋体" w:cs="宋体"/>
                <w:color w:val="000000" w:themeColor="text1"/>
                <w:szCs w:val="21"/>
              </w:rPr>
              <w:t>1</w:t>
            </w:r>
          </w:p>
        </w:tc>
      </w:tr>
    </w:tbl>
    <w:p>
      <w:pPr>
        <w:pStyle w:val="6"/>
        <w:textAlignment w:val="center"/>
        <w:rPr>
          <w:rFonts w:ascii="宋体" w:cs="宋体"/>
          <w:color w:val="000000" w:themeColor="text1"/>
          <w:szCs w:val="21"/>
        </w:rPr>
      </w:pPr>
    </w:p>
    <w:p>
      <w:pPr>
        <w:pStyle w:val="6"/>
        <w:textAlignment w:val="center"/>
        <w:rPr>
          <w:rFonts w:ascii="宋体" w:cs="宋体"/>
          <w:color w:val="000000" w:themeColor="text1"/>
          <w:szCs w:val="21"/>
        </w:rPr>
      </w:pPr>
    </w:p>
    <w:p>
      <w:pPr>
        <w:pStyle w:val="6"/>
        <w:textAlignment w:val="center"/>
        <w:rPr>
          <w:rFonts w:ascii="宋体" w:cs="宋体"/>
          <w:color w:val="000000" w:themeColor="text1"/>
          <w:szCs w:val="21"/>
        </w:rPr>
      </w:pPr>
    </w:p>
    <w:p>
      <w:pPr>
        <w:pStyle w:val="6"/>
        <w:textAlignment w:val="center"/>
        <w:rPr>
          <w:rFonts w:ascii="宋体" w:cs="宋体"/>
          <w:color w:val="000000" w:themeColor="text1"/>
          <w:szCs w:val="21"/>
        </w:rPr>
      </w:pPr>
    </w:p>
    <w:p>
      <w:pPr>
        <w:pStyle w:val="6"/>
        <w:textAlignment w:val="center"/>
        <w:rPr>
          <w:rFonts w:ascii="宋体" w:cs="宋体"/>
          <w:color w:val="000000" w:themeColor="text1"/>
          <w:szCs w:val="21"/>
        </w:rPr>
      </w:pPr>
    </w:p>
    <w:p>
      <w:pPr>
        <w:pStyle w:val="6"/>
        <w:textAlignment w:val="center"/>
        <w:rPr>
          <w:rFonts w:ascii="宋体" w:cs="宋体"/>
          <w:color w:val="000000" w:themeColor="text1"/>
          <w:szCs w:val="21"/>
        </w:rPr>
      </w:pPr>
    </w:p>
    <w:p>
      <w:pPr>
        <w:pStyle w:val="6"/>
        <w:textAlignment w:val="center"/>
        <w:rPr>
          <w:rFonts w:ascii="宋体" w:cs="宋体"/>
          <w:color w:val="000000" w:themeColor="text1"/>
          <w:szCs w:val="21"/>
        </w:rPr>
      </w:pPr>
    </w:p>
    <w:p>
      <w:pPr>
        <w:pStyle w:val="6"/>
        <w:ind w:hanging="300"/>
        <w:textAlignment w:val="center"/>
        <w:rPr>
          <w:rFonts w:ascii="宋体" w:cs="宋体"/>
          <w:color w:val="000000" w:themeColor="text1"/>
          <w:szCs w:val="21"/>
        </w:rPr>
      </w:pPr>
      <w:r>
        <w:rPr>
          <w:rFonts w:hint="eastAsia" w:ascii="宋体" w:cs="宋体"/>
          <w:color w:val="000000" w:themeColor="text1"/>
          <w:szCs w:val="21"/>
        </w:rPr>
        <w:t>13．（10分）2024年8月5日，中国游泳男队以3分27秒46的成绩夺得男子</w:t>
      </w:r>
      <w:r>
        <w:rPr>
          <w:rFonts w:hint="eastAsia" w:ascii="宋体" w:cs="宋体"/>
          <w:color w:val="000000" w:themeColor="text1"/>
          <w:szCs w:val="21"/>
        </w:rPr>
        <w:object>
          <v:shape id="_x0000_i1070" o:spt="75" alt="www.zqy.com" type="#_x0000_t75" style="height:12.75pt;width:32.25pt;" o:ole="t" filled="f" o:preferrelative="t" stroked="f" coordsize="21600,21600">
            <v:path/>
            <v:fill on="f" focussize="0,0"/>
            <v:stroke on="f" joinstyle="miter"/>
            <v:imagedata r:id="rId114" o:title=""/>
            <o:lock v:ext="edit" aspectratio="t"/>
            <w10:wrap type="none"/>
            <w10:anchorlock/>
          </v:shape>
          <o:OLEObject Type="Embed" ProgID="Equation.DSMT4" ShapeID="_x0000_i1070" DrawAspect="Content" ObjectID="_1468075770" r:id="rId113">
            <o:LockedField>false</o:LockedField>
          </o:OLEObject>
        </w:object>
      </w:r>
      <w:r>
        <w:rPr>
          <w:rFonts w:hint="eastAsia" w:ascii="宋体" w:cs="宋体"/>
          <w:color w:val="000000" w:themeColor="text1"/>
          <w:szCs w:val="21"/>
        </w:rPr>
        <w:t>米混合接力的冠军，结束了西方国家对该项目长达40年的垄断．混合接力赛的泳姿有：仰泳、蛙泳、蝶泳、自由泳，其中“蛙泳”是一种人类模仿青蛙游泳动作的游泳姿势，图甲为运动员蛙泳时蹬腿加速及惯性前进过程，将这两个过程各自简化为水平方向的直线运动，其</w:t>
      </w:r>
      <w:r>
        <w:rPr>
          <w:rFonts w:hint="eastAsia" w:ascii="宋体" w:cs="宋体"/>
          <w:color w:val="000000" w:themeColor="text1"/>
          <w:szCs w:val="21"/>
        </w:rPr>
        <w:object>
          <v:shape id="_x0000_i1071" o:spt="75" alt="www.zqy.com" type="#_x0000_t75" style="height:10.5pt;width:21.75pt;" o:ole="t" filled="f" o:preferrelative="t" stroked="f" coordsize="21600,21600">
            <v:path/>
            <v:fill on="f" focussize="0,0"/>
            <v:stroke on="f" joinstyle="miter"/>
            <v:imagedata r:id="rId116" o:title=""/>
            <o:lock v:ext="edit" aspectratio="t"/>
            <w10:wrap type="none"/>
            <w10:anchorlock/>
          </v:shape>
          <o:OLEObject Type="Embed" ProgID="Equation.DSMT4" ShapeID="_x0000_i1071" DrawAspect="Content" ObjectID="_1468075771" r:id="rId115">
            <o:LockedField>false</o:LockedField>
          </o:OLEObject>
        </w:object>
      </w:r>
      <w:r>
        <w:rPr>
          <w:rFonts w:hint="eastAsia" w:ascii="宋体" w:cs="宋体"/>
          <w:color w:val="000000" w:themeColor="text1"/>
          <w:szCs w:val="21"/>
        </w:rPr>
        <w:t>图像如图乙所示．求：</w:t>
      </w:r>
    </w:p>
    <w:p>
      <w:pPr>
        <w:pStyle w:val="6"/>
        <w:numPr>
          <w:ilvl w:val="0"/>
          <w:numId w:val="2"/>
        </w:numPr>
        <w:textAlignment w:val="center"/>
        <w:rPr>
          <w:rFonts w:ascii="宋体" w:cs="宋体"/>
          <w:color w:val="000000" w:themeColor="text1"/>
          <w:szCs w:val="21"/>
        </w:rPr>
      </w:pPr>
      <w:r>
        <w:rPr>
          <w:rFonts w:hint="eastAsia" w:ascii="宋体" w:cs="宋体"/>
          <w:color w:val="000000" w:themeColor="text1"/>
          <w:szCs w:val="21"/>
        </w:rPr>
        <w:object>
          <v:shape id="_x0000_i1072" o:spt="75" alt="www.zqy.com" type="#_x0000_t75" style="height:12.75pt;width:36.75pt;" o:ole="t" filled="f" o:preferrelative="t" stroked="f" coordsize="21600,21600">
            <v:path/>
            <v:fill on="f" focussize="0,0"/>
            <v:stroke on="f" joinstyle="miter"/>
            <v:imagedata r:id="rId118" o:title=""/>
            <o:lock v:ext="edit" aspectratio="t"/>
            <w10:wrap type="none"/>
            <w10:anchorlock/>
          </v:shape>
          <o:OLEObject Type="Embed" ProgID="Equation.DSMT4" ShapeID="_x0000_i1072" DrawAspect="Content" ObjectID="_1468075772" r:id="rId117">
            <o:LockedField>false</o:LockedField>
          </o:OLEObject>
        </w:object>
      </w:r>
      <w:r>
        <w:rPr>
          <w:rFonts w:hint="eastAsia" w:ascii="宋体" w:cs="宋体"/>
          <w:color w:val="000000" w:themeColor="text1"/>
          <w:szCs w:val="21"/>
        </w:rPr>
        <w:t>内和</w:t>
      </w:r>
      <w:r>
        <w:rPr>
          <w:rFonts w:hint="eastAsia" w:ascii="宋体" w:cs="宋体"/>
          <w:color w:val="000000" w:themeColor="text1"/>
          <w:szCs w:val="21"/>
        </w:rPr>
        <w:object>
          <v:shape id="_x0000_i1073" o:spt="75" alt="www.zqy.com" type="#_x0000_t75" style="height:12.75pt;width:48pt;" o:ole="t" filled="f" o:preferrelative="t" stroked="f" coordsize="21600,21600">
            <v:path/>
            <v:fill on="f" focussize="0,0"/>
            <v:stroke on="f" joinstyle="miter"/>
            <v:imagedata r:id="rId120" o:title=""/>
            <o:lock v:ext="edit" aspectratio="t"/>
            <w10:wrap type="none"/>
            <w10:anchorlock/>
          </v:shape>
          <o:OLEObject Type="Embed" ProgID="Equation.DSMT4" ShapeID="_x0000_i1073" DrawAspect="Content" ObjectID="_1468075773" r:id="rId119">
            <o:LockedField>false</o:LockedField>
          </o:OLEObject>
        </w:object>
      </w:r>
      <w:r>
        <w:rPr>
          <w:rFonts w:hint="eastAsia" w:ascii="宋体" w:cs="宋体"/>
          <w:color w:val="000000" w:themeColor="text1"/>
          <w:szCs w:val="21"/>
        </w:rPr>
        <w:t>内的速度变化量；</w:t>
      </w:r>
    </w:p>
    <w:p>
      <w:pPr>
        <w:pStyle w:val="6"/>
        <w:numPr>
          <w:ilvl w:val="0"/>
          <w:numId w:val="2"/>
        </w:numPr>
        <w:textAlignment w:val="center"/>
        <w:rPr>
          <w:rFonts w:ascii="宋体" w:cs="宋体"/>
          <w:color w:val="000000" w:themeColor="text1"/>
          <w:szCs w:val="21"/>
        </w:rPr>
      </w:pPr>
      <w:r>
        <w:rPr>
          <w:rFonts w:hint="eastAsia" w:ascii="宋体" w:cs="宋体"/>
          <w:color w:val="000000" w:themeColor="text1"/>
          <w:szCs w:val="21"/>
        </w:rPr>
        <w:object>
          <v:shape id="_x0000_i1074" o:spt="75" alt="www.zqy.com" type="#_x0000_t75" style="height:12.75pt;width:19.5pt;" o:ole="t" filled="f" o:preferrelative="t" stroked="f" coordsize="21600,21600">
            <v:path/>
            <v:fill on="f" focussize="0,0"/>
            <v:stroke on="f" joinstyle="miter"/>
            <v:imagedata r:id="rId122" o:title=""/>
            <o:lock v:ext="edit" aspectratio="t"/>
            <w10:wrap type="none"/>
            <w10:anchorlock/>
          </v:shape>
          <o:OLEObject Type="Embed" ProgID="Equation.DSMT4" ShapeID="_x0000_i1074" DrawAspect="Content" ObjectID="_1468075774" r:id="rId121">
            <o:LockedField>false</o:LockedField>
          </o:OLEObject>
        </w:object>
      </w:r>
      <w:r>
        <w:rPr>
          <w:rFonts w:hint="eastAsia" w:ascii="宋体" w:cs="宋体"/>
          <w:color w:val="000000" w:themeColor="text1"/>
          <w:szCs w:val="21"/>
        </w:rPr>
        <w:t>时运动员的加速度；</w:t>
      </w:r>
    </w:p>
    <w:p>
      <w:pPr>
        <w:pStyle w:val="6"/>
        <w:textAlignment w:val="center"/>
        <w:rPr>
          <w:rFonts w:ascii="宋体" w:cs="宋体"/>
          <w:color w:val="000000" w:themeColor="text1"/>
          <w:szCs w:val="21"/>
        </w:rPr>
      </w:pPr>
      <w:r>
        <w:rPr>
          <w:rFonts w:hint="eastAsia" w:ascii="宋体" w:cs="宋体"/>
          <w:color w:val="000000" w:themeColor="text1"/>
          <w:szCs w:val="21"/>
        </w:rPr>
        <w:t>（3）</w:t>
      </w:r>
      <w:r>
        <w:rPr>
          <w:rFonts w:hint="eastAsia" w:ascii="宋体" w:cs="宋体"/>
          <w:color w:val="000000" w:themeColor="text1"/>
          <w:szCs w:val="21"/>
        </w:rPr>
        <w:object>
          <v:shape id="_x0000_i1075" o:spt="75" alt="www.zqy.com" type="#_x0000_t75" style="height:12.75pt;width:21pt;" o:ole="t" filled="f" o:preferrelative="t" stroked="f" coordsize="21600,21600">
            <v:path/>
            <v:fill on="f" focussize="0,0"/>
            <v:stroke on="f" joinstyle="miter"/>
            <v:imagedata r:id="rId124" o:title=""/>
            <o:lock v:ext="edit" aspectratio="t"/>
            <w10:wrap type="none"/>
            <w10:anchorlock/>
          </v:shape>
          <o:OLEObject Type="Embed" ProgID="Equation.DSMT4" ShapeID="_x0000_i1075" DrawAspect="Content" ObjectID="_1468075775" r:id="rId123">
            <o:LockedField>false</o:LockedField>
          </o:OLEObject>
        </w:object>
      </w:r>
      <w:r>
        <w:rPr>
          <w:rFonts w:hint="eastAsia" w:ascii="宋体" w:cs="宋体"/>
          <w:color w:val="000000" w:themeColor="text1"/>
          <w:szCs w:val="21"/>
        </w:rPr>
        <w:t>时运动员的加速度．</w:t>
      </w:r>
    </w:p>
    <w:p>
      <w:pPr>
        <w:pStyle w:val="6"/>
        <w:textAlignment w:val="center"/>
        <w:rPr>
          <w:rFonts w:ascii="宋体" w:cs="宋体"/>
          <w:color w:val="000000" w:themeColor="text1"/>
          <w:szCs w:val="21"/>
        </w:rPr>
      </w:pPr>
      <w:r>
        <w:rPr>
          <w:rFonts w:hint="eastAsia" w:ascii="宋体" w:cs="宋体"/>
          <w:color w:val="000000" w:themeColor="text1"/>
          <w:szCs w:val="21"/>
        </w:rPr>
        <w:drawing>
          <wp:anchor distT="0" distB="0" distL="0" distR="0" simplePos="0" relativeHeight="251660288" behindDoc="0" locked="0" layoutInCell="1" allowOverlap="1">
            <wp:simplePos x="0" y="0"/>
            <wp:positionH relativeFrom="column">
              <wp:posOffset>701675</wp:posOffset>
            </wp:positionH>
            <wp:positionV relativeFrom="paragraph">
              <wp:posOffset>14605</wp:posOffset>
            </wp:positionV>
            <wp:extent cx="4775835" cy="1546225"/>
            <wp:effectExtent l="0" t="0" r="5715" b="0"/>
            <wp:wrapSquare wrapText="bothSides"/>
            <wp:docPr id="63" name="Drawing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Drawing 3" descr="www.zqy.com"/>
                    <pic:cNvPicPr>
                      <a:picLocks noChangeAspect="1"/>
                    </pic:cNvPicPr>
                  </pic:nvPicPr>
                  <pic:blipFill>
                    <a:blip r:embed="rId125">
                      <a:lum/>
                    </a:blip>
                    <a:stretch>
                      <a:fillRect/>
                    </a:stretch>
                  </pic:blipFill>
                  <pic:spPr>
                    <a:xfrm>
                      <a:off x="0" y="0"/>
                      <a:ext cx="4775835" cy="1546225"/>
                    </a:xfrm>
                    <a:prstGeom prst="rect">
                      <a:avLst/>
                    </a:prstGeom>
                  </pic:spPr>
                </pic:pic>
              </a:graphicData>
            </a:graphic>
          </wp:anchor>
        </w:drawing>
      </w: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p>
    <w:p>
      <w:pPr>
        <w:pStyle w:val="6"/>
        <w:snapToGrid w:val="0"/>
        <w:ind w:hanging="420"/>
        <w:textAlignment w:val="center"/>
        <w:rPr>
          <w:rFonts w:ascii="宋体" w:cs="宋体"/>
          <w:color w:val="000000" w:themeColor="text1"/>
          <w:szCs w:val="21"/>
        </w:rPr>
      </w:pPr>
      <w:r>
        <w:rPr>
          <w:rFonts w:hint="eastAsia" w:ascii="宋体" w:cs="宋体"/>
          <w:color w:val="000000" w:themeColor="text1"/>
          <w:szCs w:val="21"/>
        </w:rPr>
        <w:t>14.（15分）某如图所示，</w:t>
      </w:r>
      <w:r>
        <w:rPr>
          <w:rFonts w:hint="eastAsia" w:ascii="宋体" w:cs="宋体"/>
          <w:color w:val="000000" w:themeColor="text1"/>
          <w:szCs w:val="21"/>
        </w:rPr>
        <w:object>
          <v:shape id="_x0000_i1076" o:spt="75" alt="www.zqy.com" type="#_x0000_t75" style="height:12pt;width:12pt;" o:ole="t" filled="f" o:preferrelative="t" stroked="f" coordsize="21600,21600">
            <v:path/>
            <v:fill on="f" focussize="0,0"/>
            <v:stroke on="f" joinstyle="miter"/>
            <v:imagedata r:id="rId127" o:title=""/>
            <o:lock v:ext="edit" aspectratio="t"/>
            <w10:wrap type="none"/>
            <w10:anchorlock/>
          </v:shape>
          <o:OLEObject Type="Embed" ProgID="Equation.DSMT4" ShapeID="_x0000_i1076" DrawAspect="Content" ObjectID="_1468075776" r:id="rId126">
            <o:LockedField>false</o:LockedField>
          </o:OLEObject>
        </w:object>
      </w:r>
      <w:r>
        <w:rPr>
          <w:rFonts w:hint="eastAsia" w:ascii="宋体" w:cs="宋体"/>
          <w:color w:val="000000" w:themeColor="text1"/>
          <w:szCs w:val="21"/>
        </w:rPr>
        <w:t>车临时停在一水平路面上，</w:t>
      </w:r>
      <w:r>
        <w:rPr>
          <w:rFonts w:hint="eastAsia" w:ascii="宋体" w:cs="宋体"/>
          <w:color w:val="000000" w:themeColor="text1"/>
          <w:szCs w:val="21"/>
        </w:rPr>
        <w:object>
          <v:shape id="_x0000_i1077" o:spt="75" alt="www.zqy.com" type="#_x0000_t75" style="height:12pt;width:11.25pt;" o:ole="t" filled="f" o:preferrelative="t" stroked="f" coordsize="21600,21600">
            <v:path/>
            <v:fill on="f" focussize="0,0"/>
            <v:stroke on="f" joinstyle="miter"/>
            <v:imagedata r:id="rId129" o:title=""/>
            <o:lock v:ext="edit" aspectratio="t"/>
            <w10:wrap type="none"/>
            <w10:anchorlock/>
          </v:shape>
          <o:OLEObject Type="Embed" ProgID="Equation.DSMT4" ShapeID="_x0000_i1077" DrawAspect="Content" ObjectID="_1468075777" r:id="rId128">
            <o:LockedField>false</o:LockedField>
          </o:OLEObject>
        </w:object>
      </w:r>
      <w:r>
        <w:rPr>
          <w:rFonts w:hint="eastAsia" w:ascii="宋体" w:cs="宋体"/>
          <w:color w:val="000000" w:themeColor="text1"/>
          <w:szCs w:val="21"/>
        </w:rPr>
        <w:t>车在后面以速度</w:t>
      </w:r>
      <w:r>
        <w:rPr>
          <w:rFonts w:hint="eastAsia" w:ascii="宋体" w:cs="宋体"/>
          <w:color w:val="000000" w:themeColor="text1"/>
          <w:szCs w:val="21"/>
        </w:rPr>
        <w:object>
          <v:shape id="_x0000_i1078" o:spt="75" alt="www.zqy.com" type="#_x0000_t75" style="height:15.75pt;width:12pt;" o:ole="t" filled="f" o:preferrelative="t" stroked="f" coordsize="21600,21600">
            <v:path/>
            <v:fill on="f" focussize="0,0"/>
            <v:stroke on="f" joinstyle="miter"/>
            <v:imagedata r:id="rId131" o:title=""/>
            <o:lock v:ext="edit" aspectratio="t"/>
            <w10:wrap type="none"/>
            <w10:anchorlock/>
          </v:shape>
          <o:OLEObject Type="Embed" ProgID="Equation.DSMT4" ShapeID="_x0000_i1078" DrawAspect="Content" ObjectID="_1468075778" r:id="rId130">
            <o:LockedField>false</o:LockedField>
          </o:OLEObject>
        </w:object>
      </w:r>
      <w:r>
        <w:rPr>
          <w:rFonts w:hint="eastAsia" w:ascii="宋体" w:cs="宋体"/>
          <w:color w:val="000000" w:themeColor="text1"/>
          <w:szCs w:val="21"/>
        </w:rPr>
        <w:t>匀速向</w:t>
      </w:r>
      <w:r>
        <w:rPr>
          <w:rFonts w:hint="eastAsia" w:ascii="宋体" w:cs="宋体"/>
          <w:color w:val="000000" w:themeColor="text1"/>
          <w:szCs w:val="21"/>
        </w:rPr>
        <w:object>
          <v:shape id="_x0000_i1079" o:spt="75" alt="www.zqy.com" type="#_x0000_t75" style="height:12pt;width:12pt;" o:ole="t" filled="f" o:preferrelative="t" stroked="f" coordsize="21600,21600">
            <v:path/>
            <v:fill on="f" focussize="0,0"/>
            <v:stroke on="f" joinstyle="miter"/>
            <v:imagedata r:id="rId133" o:title=""/>
            <o:lock v:ext="edit" aspectratio="t"/>
            <w10:wrap type="none"/>
            <w10:anchorlock/>
          </v:shape>
          <o:OLEObject Type="Embed" ProgID="Equation.DSMT4" ShapeID="_x0000_i1079" DrawAspect="Content" ObjectID="_1468075779" r:id="rId132">
            <o:LockedField>false</o:LockedField>
          </o:OLEObject>
        </w:object>
      </w:r>
      <w:r>
        <w:rPr>
          <w:rFonts w:hint="eastAsia" w:ascii="宋体" w:cs="宋体"/>
          <w:color w:val="000000" w:themeColor="text1"/>
          <w:szCs w:val="21"/>
        </w:rPr>
        <w:t>车靠近，</w:t>
      </w:r>
      <w:r>
        <w:rPr>
          <w:rFonts w:hint="eastAsia" w:ascii="宋体" w:cs="宋体"/>
          <w:color w:val="000000" w:themeColor="text1"/>
          <w:szCs w:val="21"/>
        </w:rPr>
        <w:object>
          <v:shape id="_x0000_i1080" o:spt="75" alt="www.zqy.com" type="#_x0000_t75" style="height:12pt;width:12pt;" o:ole="t" filled="f" o:preferrelative="t" stroked="f" coordsize="21600,21600">
            <v:path/>
            <v:fill on="f" focussize="0,0"/>
            <v:stroke on="f" joinstyle="miter"/>
            <v:imagedata r:id="rId135" o:title=""/>
            <o:lock v:ext="edit" aspectratio="t"/>
            <w10:wrap type="none"/>
            <w10:anchorlock/>
          </v:shape>
          <o:OLEObject Type="Embed" ProgID="Equation.DSMT4" ShapeID="_x0000_i1080" DrawAspect="Content" ObjectID="_1468075780" r:id="rId134">
            <o:LockedField>false</o:LockedField>
          </o:OLEObject>
        </w:object>
      </w:r>
      <w:r>
        <w:rPr>
          <w:rFonts w:hint="eastAsia" w:ascii="宋体" w:cs="宋体"/>
          <w:color w:val="000000" w:themeColor="text1"/>
          <w:szCs w:val="21"/>
        </w:rPr>
        <w:t>车司机发现后经</w:t>
      </w:r>
      <w:r>
        <w:rPr>
          <w:rFonts w:hint="eastAsia" w:ascii="宋体" w:cs="宋体"/>
          <w:color w:val="000000" w:themeColor="text1"/>
          <w:szCs w:val="21"/>
        </w:rPr>
        <w:object>
          <v:shape id="_x0000_i1081" o:spt="75" alt="www.zqy.com" type="#_x0000_t75" style="height:12.75pt;width:12pt;" o:ole="t" filled="f" o:preferrelative="t" stroked="f" coordsize="21600,21600">
            <v:path/>
            <v:fill on="f" focussize="0,0"/>
            <v:stroke on="f" joinstyle="miter"/>
            <v:imagedata r:id="rId137" o:title=""/>
            <o:lock v:ext="edit" aspectratio="t"/>
            <w10:wrap type="none"/>
            <w10:anchorlock/>
          </v:shape>
          <o:OLEObject Type="Embed" ProgID="Equation.DSMT4" ShapeID="_x0000_i1081" DrawAspect="Content" ObjectID="_1468075781" r:id="rId136">
            <o:LockedField>false</o:LockedField>
          </o:OLEObject>
        </w:object>
      </w:r>
      <w:r>
        <w:rPr>
          <w:rFonts w:hint="eastAsia" w:ascii="宋体" w:cs="宋体"/>
          <w:color w:val="000000" w:themeColor="text1"/>
          <w:szCs w:val="21"/>
        </w:rPr>
        <w:t>的反应时间启动了</w:t>
      </w:r>
      <w:r>
        <w:rPr>
          <w:rFonts w:hint="eastAsia" w:ascii="宋体" w:cs="宋体"/>
          <w:color w:val="000000" w:themeColor="text1"/>
          <w:szCs w:val="21"/>
        </w:rPr>
        <w:object>
          <v:shape id="_x0000_i1082" o:spt="75" alt="www.zqy.com" type="#_x0000_t75" style="height:12pt;width:12pt;" o:ole="t" filled="f" o:preferrelative="t" stroked="f" coordsize="21600,21600">
            <v:path/>
            <v:fill on="f" focussize="0,0"/>
            <v:stroke on="f" joinstyle="miter"/>
            <v:imagedata r:id="rId139" o:title=""/>
            <o:lock v:ext="edit" aspectratio="t"/>
            <w10:wrap type="none"/>
            <w10:anchorlock/>
          </v:shape>
          <o:OLEObject Type="Embed" ProgID="Equation.DSMT4" ShapeID="_x0000_i1082" DrawAspect="Content" ObjectID="_1468075782" r:id="rId138">
            <o:LockedField>false</o:LockedField>
          </o:OLEObject>
        </w:object>
      </w:r>
      <w:r>
        <w:rPr>
          <w:rFonts w:hint="eastAsia" w:ascii="宋体" w:cs="宋体"/>
          <w:color w:val="000000" w:themeColor="text1"/>
          <w:szCs w:val="21"/>
        </w:rPr>
        <w:t>车，</w:t>
      </w:r>
      <w:r>
        <w:rPr>
          <w:rFonts w:hint="eastAsia" w:ascii="宋体" w:cs="宋体"/>
          <w:color w:val="000000" w:themeColor="text1"/>
          <w:szCs w:val="21"/>
        </w:rPr>
        <w:object>
          <v:shape id="_x0000_i1083" o:spt="75" alt="www.zqy.com" type="#_x0000_t75" style="height:12pt;width:12pt;" o:ole="t" filled="f" o:preferrelative="t" stroked="f" coordsize="21600,21600">
            <v:path/>
            <v:fill on="f" focussize="0,0"/>
            <v:stroke on="f" joinstyle="miter"/>
            <v:imagedata r:id="rId141" o:title=""/>
            <o:lock v:ext="edit" aspectratio="t"/>
            <w10:wrap type="none"/>
            <w10:anchorlock/>
          </v:shape>
          <o:OLEObject Type="Embed" ProgID="Equation.DSMT4" ShapeID="_x0000_i1083" DrawAspect="Content" ObjectID="_1468075783" r:id="rId140">
            <o:LockedField>false</o:LockedField>
          </o:OLEObject>
        </w:object>
      </w:r>
      <w:r>
        <w:rPr>
          <w:rFonts w:hint="eastAsia" w:ascii="宋体" w:cs="宋体"/>
          <w:color w:val="000000" w:themeColor="text1"/>
          <w:szCs w:val="21"/>
        </w:rPr>
        <w:t>车启动后做匀加速直线运动，加速度大小为</w:t>
      </w:r>
      <w:r>
        <w:rPr>
          <w:rFonts w:hint="eastAsia" w:ascii="宋体" w:cs="宋体"/>
          <w:color w:val="000000" w:themeColor="text1"/>
          <w:szCs w:val="21"/>
        </w:rPr>
        <w:object>
          <v:shape id="_x0000_i1084" o:spt="75" alt="www.zqy.com" type="#_x0000_t75" style="height:15pt;width:31.5pt;" o:ole="t" filled="f" o:preferrelative="t" stroked="f" coordsize="21600,21600">
            <v:path/>
            <v:fill on="f" focussize="0,0"/>
            <v:stroke on="f" joinstyle="miter"/>
            <v:imagedata r:id="rId143" o:title=""/>
            <o:lock v:ext="edit" aspectratio="t"/>
            <w10:wrap type="none"/>
            <w10:anchorlock/>
          </v:shape>
          <o:OLEObject Type="Embed" ProgID="Equation.DSMT4" ShapeID="_x0000_i1084" DrawAspect="Content" ObjectID="_1468075784" r:id="rId142">
            <o:LockedField>false</o:LockedField>
          </o:OLEObject>
        </w:object>
      </w:r>
      <w:r>
        <w:rPr>
          <w:rFonts w:hint="eastAsia" w:ascii="宋体" w:cs="宋体"/>
          <w:color w:val="000000" w:themeColor="text1"/>
          <w:szCs w:val="21"/>
        </w:rPr>
        <w:t>．以</w:t>
      </w:r>
      <w:r>
        <w:rPr>
          <w:rFonts w:hint="eastAsia" w:ascii="宋体" w:cs="宋体"/>
          <w:color w:val="000000" w:themeColor="text1"/>
          <w:szCs w:val="21"/>
        </w:rPr>
        <w:object>
          <v:shape id="_x0000_i1085" o:spt="75" alt="www.zqy.com" type="#_x0000_t75" style="height:12pt;width:12pt;" o:ole="t" filled="f" o:preferrelative="t" stroked="f" coordsize="21600,21600">
            <v:path/>
            <v:fill on="f" focussize="0,0"/>
            <v:stroke on="f" joinstyle="miter"/>
            <v:imagedata r:id="rId145" o:title=""/>
            <o:lock v:ext="edit" aspectratio="t"/>
            <w10:wrap type="none"/>
            <w10:anchorlock/>
          </v:shape>
          <o:OLEObject Type="Embed" ProgID="Equation.DSMT4" ShapeID="_x0000_i1085" DrawAspect="Content" ObjectID="_1468075785" r:id="rId144">
            <o:LockedField>false</o:LockedField>
          </o:OLEObject>
        </w:object>
      </w:r>
      <w:r>
        <w:rPr>
          <w:rFonts w:hint="eastAsia" w:ascii="宋体" w:cs="宋体"/>
          <w:color w:val="000000" w:themeColor="text1"/>
          <w:szCs w:val="21"/>
        </w:rPr>
        <w:t>车司机发现</w:t>
      </w:r>
      <w:r>
        <w:rPr>
          <w:rFonts w:hint="eastAsia" w:ascii="宋体" w:cs="宋体"/>
          <w:color w:val="000000" w:themeColor="text1"/>
          <w:szCs w:val="21"/>
        </w:rPr>
        <w:object>
          <v:shape id="_x0000_i1086" o:spt="75" alt="www.zqy.com" type="#_x0000_t75" style="height:12pt;width:11.25pt;" o:ole="t" filled="f" o:preferrelative="t" stroked="f" coordsize="21600,21600">
            <v:path/>
            <v:fill on="f" focussize="0,0"/>
            <v:stroke on="f" joinstyle="miter"/>
            <v:imagedata r:id="rId147" o:title=""/>
            <o:lock v:ext="edit" aspectratio="t"/>
            <w10:wrap type="none"/>
            <w10:anchorlock/>
          </v:shape>
          <o:OLEObject Type="Embed" ProgID="Equation.DSMT4" ShapeID="_x0000_i1086" DrawAspect="Content" ObjectID="_1468075786" r:id="rId146">
            <o:LockedField>false</o:LockedField>
          </o:OLEObject>
        </w:object>
      </w:r>
      <w:r>
        <w:rPr>
          <w:rFonts w:hint="eastAsia" w:ascii="宋体" w:cs="宋体"/>
          <w:color w:val="000000" w:themeColor="text1"/>
          <w:szCs w:val="21"/>
        </w:rPr>
        <w:t>车为计时起点，已知</w:t>
      </w:r>
      <w:r>
        <w:rPr>
          <w:rFonts w:hint="eastAsia" w:ascii="宋体" w:cs="宋体"/>
          <w:color w:val="000000" w:themeColor="text1"/>
          <w:szCs w:val="21"/>
        </w:rPr>
        <w:object>
          <v:shape id="_x0000_i1087" o:spt="75" alt="www.zqy.com" type="#_x0000_t75" style="height:12pt;width:11.25pt;" o:ole="t" filled="f" o:preferrelative="t" stroked="f" coordsize="21600,21600">
            <v:path/>
            <v:fill on="f" focussize="0,0"/>
            <v:stroke on="f" joinstyle="miter"/>
            <v:imagedata r:id="rId149" o:title=""/>
            <o:lock v:ext="edit" aspectratio="t"/>
            <w10:wrap type="none"/>
            <w10:anchorlock/>
          </v:shape>
          <o:OLEObject Type="Embed" ProgID="Equation.DSMT4" ShapeID="_x0000_i1087" DrawAspect="Content" ObjectID="_1468075787" r:id="rId148">
            <o:LockedField>false</o:LockedField>
          </o:OLEObject>
        </w:object>
      </w:r>
      <w:r>
        <w:rPr>
          <w:rFonts w:hint="eastAsia" w:ascii="宋体" w:cs="宋体"/>
          <w:color w:val="000000" w:themeColor="text1"/>
          <w:szCs w:val="21"/>
        </w:rPr>
        <w:t>车在第</w:t>
      </w:r>
      <w:r>
        <w:rPr>
          <w:rFonts w:hint="eastAsia" w:ascii="宋体" w:cs="宋体"/>
          <w:color w:val="000000" w:themeColor="text1"/>
          <w:szCs w:val="21"/>
        </w:rPr>
        <w:object>
          <v:shape id="_x0000_i1088" o:spt="75" alt="www.zqy.com" type="#_x0000_t75" style="height:12.75pt;width:12pt;" o:ole="t" filled="f" o:preferrelative="t" stroked="f" coordsize="21600,21600">
            <v:path/>
            <v:fill on="f" focussize="0,0"/>
            <v:stroke on="f" joinstyle="miter"/>
            <v:imagedata r:id="rId151" o:title=""/>
            <o:lock v:ext="edit" aspectratio="t"/>
            <w10:wrap type="none"/>
            <w10:anchorlock/>
          </v:shape>
          <o:OLEObject Type="Embed" ProgID="Equation.DSMT4" ShapeID="_x0000_i1088" DrawAspect="Content" ObjectID="_1468075788" r:id="rId150">
            <o:LockedField>false</o:LockedField>
          </o:OLEObject>
        </w:object>
      </w:r>
      <w:r>
        <w:rPr>
          <w:rFonts w:hint="eastAsia" w:ascii="宋体" w:cs="宋体"/>
          <w:color w:val="000000" w:themeColor="text1"/>
          <w:szCs w:val="21"/>
        </w:rPr>
        <w:t>内与</w:t>
      </w:r>
      <w:r>
        <w:rPr>
          <w:rFonts w:hint="eastAsia" w:ascii="宋体" w:cs="宋体"/>
          <w:color w:val="000000" w:themeColor="text1"/>
          <w:szCs w:val="21"/>
        </w:rPr>
        <w:object>
          <v:shape id="_x0000_i1089" o:spt="75" alt="www.zqy.com" type="#_x0000_t75" style="height:12pt;width:12pt;" o:ole="t" filled="f" o:preferrelative="t" stroked="f" coordsize="21600,21600">
            <v:path/>
            <v:fill on="f" focussize="0,0"/>
            <v:stroke on="f" joinstyle="miter"/>
            <v:imagedata r:id="rId153" o:title=""/>
            <o:lock v:ext="edit" aspectratio="t"/>
            <w10:wrap type="none"/>
            <w10:anchorlock/>
          </v:shape>
          <o:OLEObject Type="Embed" ProgID="Equation.DSMT4" ShapeID="_x0000_i1089" DrawAspect="Content" ObjectID="_1468075789" r:id="rId152">
            <o:LockedField>false</o:LockedField>
          </o:OLEObject>
        </w:object>
      </w:r>
      <w:r>
        <w:rPr>
          <w:rFonts w:hint="eastAsia" w:ascii="宋体" w:cs="宋体"/>
          <w:color w:val="000000" w:themeColor="text1"/>
          <w:szCs w:val="21"/>
        </w:rPr>
        <w:t>车的距离缩短了</w:t>
      </w:r>
      <w:r>
        <w:rPr>
          <w:rFonts w:hint="eastAsia" w:ascii="宋体" w:cs="宋体"/>
          <w:color w:val="000000" w:themeColor="text1"/>
          <w:szCs w:val="21"/>
        </w:rPr>
        <w:object>
          <v:shape id="_x0000_i1090" o:spt="75" alt="www.zqy.com" type="#_x0000_t75" style="height:15.75pt;width:41.25pt;" o:ole="t" filled="f" o:preferrelative="t" stroked="f" coordsize="21600,21600">
            <v:path/>
            <v:fill on="f" focussize="0,0"/>
            <v:stroke on="f" joinstyle="miter"/>
            <v:imagedata r:id="rId155" o:title=""/>
            <o:lock v:ext="edit" aspectratio="t"/>
            <w10:wrap type="none"/>
            <w10:anchorlock/>
          </v:shape>
          <o:OLEObject Type="Embed" ProgID="Equation.DSMT4" ShapeID="_x0000_i1090" DrawAspect="Content" ObjectID="_1468075790" r:id="rId154">
            <o:LockedField>false</o:LockedField>
          </o:OLEObject>
        </w:object>
      </w:r>
      <w:r>
        <w:rPr>
          <w:rFonts w:hint="eastAsia" w:ascii="宋体" w:cs="宋体"/>
          <w:color w:val="000000" w:themeColor="text1"/>
          <w:szCs w:val="21"/>
        </w:rPr>
        <w:t>，两车恰好没有相撞．</w:t>
      </w:r>
    </w:p>
    <w:p>
      <w:pPr>
        <w:pStyle w:val="6"/>
        <w:snapToGrid w:val="0"/>
        <w:textAlignment w:val="center"/>
        <w:rPr>
          <w:rFonts w:ascii="宋体" w:cs="宋体"/>
          <w:color w:val="000000" w:themeColor="text1"/>
          <w:szCs w:val="21"/>
        </w:rPr>
      </w:pPr>
      <w:r>
        <w:rPr>
          <w:rFonts w:hint="eastAsia" w:ascii="宋体" w:cs="宋体"/>
          <w:color w:val="000000" w:themeColor="text1"/>
          <w:szCs w:val="21"/>
        </w:rPr>
        <w:t>（1）求</w:t>
      </w:r>
      <w:r>
        <w:rPr>
          <w:rFonts w:hint="eastAsia" w:ascii="宋体" w:cs="宋体"/>
          <w:color w:val="000000" w:themeColor="text1"/>
          <w:szCs w:val="21"/>
        </w:rPr>
        <w:object>
          <v:shape id="_x0000_i1091" o:spt="75" alt="www.zqy.com" type="#_x0000_t75" style="height:12pt;width:11.25pt;" o:ole="t" filled="f" o:preferrelative="t" stroked="f" coordsize="21600,21600">
            <v:path/>
            <v:fill on="f" focussize="0,0"/>
            <v:stroke on="f" joinstyle="miter"/>
            <v:imagedata r:id="rId157" o:title=""/>
            <o:lock v:ext="edit" aspectratio="t"/>
            <w10:wrap type="none"/>
            <w10:anchorlock/>
          </v:shape>
          <o:OLEObject Type="Embed" ProgID="Equation.DSMT4" ShapeID="_x0000_i1091" DrawAspect="Content" ObjectID="_1468075791" r:id="rId156">
            <o:LockedField>false</o:LockedField>
          </o:OLEObject>
        </w:object>
      </w:r>
      <w:r>
        <w:rPr>
          <w:rFonts w:hint="eastAsia" w:ascii="宋体" w:cs="宋体"/>
          <w:color w:val="000000" w:themeColor="text1"/>
          <w:szCs w:val="21"/>
        </w:rPr>
        <w:t>车运动的速度大小</w:t>
      </w:r>
      <w:r>
        <w:rPr>
          <w:rFonts w:hint="eastAsia" w:ascii="宋体" w:cs="宋体"/>
          <w:color w:val="000000" w:themeColor="text1"/>
          <w:szCs w:val="21"/>
        </w:rPr>
        <w:object>
          <v:shape id="_x0000_i1092" o:spt="75" alt="www.zqy.com" type="#_x0000_t75" style="height:15.75pt;width:12pt;" o:ole="t" filled="f" o:preferrelative="t" stroked="f" coordsize="21600,21600">
            <v:path/>
            <v:fill on="f" focussize="0,0"/>
            <v:stroke on="f" joinstyle="miter"/>
            <v:imagedata r:id="rId159" o:title=""/>
            <o:lock v:ext="edit" aspectratio="t"/>
            <w10:wrap type="none"/>
            <w10:anchorlock/>
          </v:shape>
          <o:OLEObject Type="Embed" ProgID="Equation.DSMT4" ShapeID="_x0000_i1092" DrawAspect="Content" ObjectID="_1468075792" r:id="rId158">
            <o:LockedField>false</o:LockedField>
          </o:OLEObject>
        </w:object>
      </w:r>
      <w:r>
        <w:rPr>
          <w:rFonts w:hint="eastAsia" w:ascii="宋体" w:cs="宋体"/>
          <w:color w:val="000000" w:themeColor="text1"/>
          <w:szCs w:val="21"/>
        </w:rPr>
        <w:t>；</w:t>
      </w:r>
    </w:p>
    <w:p>
      <w:pPr>
        <w:pStyle w:val="6"/>
        <w:snapToGrid w:val="0"/>
        <w:textAlignment w:val="center"/>
        <w:rPr>
          <w:rFonts w:ascii="宋体" w:cs="宋体"/>
          <w:color w:val="000000" w:themeColor="text1"/>
          <w:szCs w:val="21"/>
        </w:rPr>
      </w:pPr>
      <w:r>
        <w:rPr>
          <w:rFonts w:hint="eastAsia" w:ascii="宋体" w:cs="宋体"/>
          <w:color w:val="000000" w:themeColor="text1"/>
          <w:szCs w:val="21"/>
        </w:rPr>
        <w:t>（2）求</w:t>
      </w:r>
      <w:r>
        <w:rPr>
          <w:rFonts w:hint="eastAsia" w:ascii="宋体" w:cs="宋体"/>
          <w:color w:val="000000" w:themeColor="text1"/>
          <w:szCs w:val="21"/>
        </w:rPr>
        <w:object>
          <v:shape id="_x0000_i1093" o:spt="75" alt="www.zqy.com" type="#_x0000_t75" style="height:12pt;width:12pt;" o:ole="t" filled="f" o:preferrelative="t" stroked="f" coordsize="21600,21600">
            <v:path/>
            <v:fill on="f" focussize="0,0"/>
            <v:stroke on="f" joinstyle="miter"/>
            <v:imagedata r:id="rId161" o:title=""/>
            <o:lock v:ext="edit" aspectratio="t"/>
            <w10:wrap type="none"/>
            <w10:anchorlock/>
          </v:shape>
          <o:OLEObject Type="Embed" ProgID="Equation.DSMT4" ShapeID="_x0000_i1093" DrawAspect="Content" ObjectID="_1468075793" r:id="rId160">
            <o:LockedField>false</o:LockedField>
          </o:OLEObject>
        </w:object>
      </w:r>
      <w:r>
        <w:rPr>
          <w:rFonts w:hint="eastAsia" w:ascii="宋体" w:cs="宋体"/>
          <w:color w:val="000000" w:themeColor="text1"/>
          <w:szCs w:val="21"/>
        </w:rPr>
        <w:t>车司机发现</w:t>
      </w:r>
      <w:r>
        <w:rPr>
          <w:rFonts w:hint="eastAsia" w:ascii="宋体" w:cs="宋体"/>
          <w:color w:val="000000" w:themeColor="text1"/>
          <w:szCs w:val="21"/>
        </w:rPr>
        <w:object>
          <v:shape id="_x0000_i1094" o:spt="75" alt="www.zqy.com" type="#_x0000_t75" style="height:12pt;width:11.25pt;" o:ole="t" filled="f" o:preferrelative="t" stroked="f" coordsize="21600,21600">
            <v:path/>
            <v:fill on="f" focussize="0,0"/>
            <v:stroke on="f" joinstyle="miter"/>
            <v:imagedata r:id="rId163" o:title=""/>
            <o:lock v:ext="edit" aspectratio="t"/>
            <w10:wrap type="none"/>
            <w10:anchorlock/>
          </v:shape>
          <o:OLEObject Type="Embed" ProgID="Equation.DSMT4" ShapeID="_x0000_i1094" DrawAspect="Content" ObjectID="_1468075794" r:id="rId162">
            <o:LockedField>false</o:LockedField>
          </o:OLEObject>
        </w:object>
      </w:r>
      <w:r>
        <w:rPr>
          <w:rFonts w:hint="eastAsia" w:ascii="宋体" w:cs="宋体"/>
          <w:color w:val="000000" w:themeColor="text1"/>
          <w:szCs w:val="21"/>
        </w:rPr>
        <w:t>车时两车的距离</w:t>
      </w:r>
      <w:r>
        <w:rPr>
          <w:rFonts w:hint="eastAsia" w:ascii="宋体" w:cs="宋体"/>
          <w:color w:val="000000" w:themeColor="text1"/>
          <w:szCs w:val="21"/>
        </w:rPr>
        <w:object>
          <v:shape id="_x0000_i1095" o:spt="75" alt="www.zqy.com" type="#_x0000_t75" style="height:15.75pt;width:12pt;" o:ole="t" filled="f" o:preferrelative="t" stroked="f" coordsize="21600,21600">
            <v:path/>
            <v:fill on="f" focussize="0,0"/>
            <v:stroke on="f" joinstyle="miter"/>
            <v:imagedata r:id="rId165" o:title=""/>
            <o:lock v:ext="edit" aspectratio="t"/>
            <w10:wrap type="none"/>
            <w10:anchorlock/>
          </v:shape>
          <o:OLEObject Type="Embed" ProgID="Equation.DSMT4" ShapeID="_x0000_i1095" DrawAspect="Content" ObjectID="_1468075795" r:id="rId164">
            <o:LockedField>false</o:LockedField>
          </o:OLEObject>
        </w:object>
      </w:r>
      <w:r>
        <w:rPr>
          <w:rFonts w:hint="eastAsia" w:ascii="宋体" w:cs="宋体"/>
          <w:color w:val="000000" w:themeColor="text1"/>
          <w:szCs w:val="21"/>
        </w:rPr>
        <w:t>；</w:t>
      </w:r>
    </w:p>
    <w:p>
      <w:pPr>
        <w:pStyle w:val="6"/>
        <w:keepLines/>
        <w:snapToGrid w:val="0"/>
        <w:textAlignment w:val="center"/>
        <w:rPr>
          <w:rFonts w:ascii="宋体" w:cs="宋体"/>
          <w:color w:val="000000" w:themeColor="text1"/>
          <w:szCs w:val="21"/>
        </w:rPr>
      </w:pPr>
      <w:r>
        <w:rPr>
          <w:rFonts w:hint="eastAsia" w:ascii="宋体" w:cs="宋体"/>
          <w:color w:val="000000" w:themeColor="text1"/>
          <w:szCs w:val="21"/>
        </w:rPr>
        <w:t>（3）若</w:t>
      </w:r>
      <w:r>
        <w:rPr>
          <w:rFonts w:hint="eastAsia" w:ascii="宋体" w:cs="宋体"/>
          <w:color w:val="000000" w:themeColor="text1"/>
          <w:szCs w:val="21"/>
        </w:rPr>
        <w:object>
          <v:shape id="_x0000_i1096" o:spt="75" alt="www.zqy.com" type="#_x0000_t75" style="height:12pt;width:12pt;" o:ole="t" filled="f" o:preferrelative="t" stroked="f" coordsize="21600,21600">
            <v:path/>
            <v:fill on="f" focussize="0,0"/>
            <v:stroke on="f" joinstyle="miter"/>
            <v:imagedata r:id="rId167" o:title=""/>
            <o:lock v:ext="edit" aspectratio="t"/>
            <w10:wrap type="none"/>
            <w10:anchorlock/>
          </v:shape>
          <o:OLEObject Type="Embed" ProgID="Equation.DSMT4" ShapeID="_x0000_i1096" DrawAspect="Content" ObjectID="_1468075796" r:id="rId166">
            <o:LockedField>false</o:LockedField>
          </o:OLEObject>
        </w:object>
      </w:r>
      <w:r>
        <w:rPr>
          <w:rFonts w:hint="eastAsia" w:ascii="宋体" w:cs="宋体"/>
          <w:color w:val="000000" w:themeColor="text1"/>
          <w:szCs w:val="21"/>
        </w:rPr>
        <w:t>车司机一直没有发现</w:t>
      </w:r>
      <w:r>
        <w:rPr>
          <w:rFonts w:hint="eastAsia" w:ascii="宋体" w:cs="宋体"/>
          <w:color w:val="000000" w:themeColor="text1"/>
          <w:szCs w:val="21"/>
        </w:rPr>
        <w:object>
          <v:shape id="_x0000_i1097" o:spt="75" alt="www.zqy.com" type="#_x0000_t75" style="height:12pt;width:11.25pt;" o:ole="t" filled="f" o:preferrelative="t" stroked="f" coordsize="21600,21600">
            <v:path/>
            <v:fill on="f" focussize="0,0"/>
            <v:stroke on="f" joinstyle="miter"/>
            <v:imagedata r:id="rId169" o:title=""/>
            <o:lock v:ext="edit" aspectratio="t"/>
            <w10:wrap type="none"/>
            <w10:anchorlock/>
          </v:shape>
          <o:OLEObject Type="Embed" ProgID="Equation.DSMT4" ShapeID="_x0000_i1097" DrawAspect="Content" ObjectID="_1468075797" r:id="rId168">
            <o:LockedField>false</o:LockedField>
          </o:OLEObject>
        </w:object>
      </w:r>
      <w:r>
        <w:rPr>
          <w:rFonts w:hint="eastAsia" w:ascii="宋体" w:cs="宋体"/>
          <w:color w:val="000000" w:themeColor="text1"/>
          <w:szCs w:val="21"/>
        </w:rPr>
        <w:t>车，</w:t>
      </w:r>
      <w:r>
        <w:rPr>
          <w:rFonts w:hint="eastAsia" w:ascii="宋体" w:cs="宋体"/>
          <w:color w:val="000000" w:themeColor="text1"/>
          <w:szCs w:val="21"/>
        </w:rPr>
        <w:object>
          <v:shape id="_x0000_i1098" o:spt="75" alt="www.zqy.com" type="#_x0000_t75" style="height:12pt;width:11.25pt;" o:ole="t" filled="f" o:preferrelative="t" stroked="f" coordsize="21600,21600">
            <v:path/>
            <v:fill on="f" focussize="0,0"/>
            <v:stroke on="f" joinstyle="miter"/>
            <v:imagedata r:id="rId171" o:title=""/>
            <o:lock v:ext="edit" aspectratio="t"/>
            <w10:wrap type="none"/>
            <w10:anchorlock/>
          </v:shape>
          <o:OLEObject Type="Embed" ProgID="Equation.DSMT4" ShapeID="_x0000_i1098" DrawAspect="Content" ObjectID="_1468075798" r:id="rId170">
            <o:LockedField>false</o:LockedField>
          </o:OLEObject>
        </w:object>
      </w:r>
      <w:r>
        <w:rPr>
          <w:rFonts w:hint="eastAsia" w:ascii="宋体" w:cs="宋体"/>
          <w:color w:val="000000" w:themeColor="text1"/>
          <w:szCs w:val="21"/>
        </w:rPr>
        <w:t>车的制动加速度最大为</w:t>
      </w:r>
      <w:r>
        <w:rPr>
          <w:rFonts w:hint="eastAsia" w:ascii="宋体" w:cs="宋体"/>
          <w:color w:val="000000" w:themeColor="text1"/>
          <w:szCs w:val="21"/>
        </w:rPr>
        <w:object>
          <v:shape id="_x0000_i1099" o:spt="75" alt="www.zqy.com" type="#_x0000_t75" style="height:15pt;width:31.5pt;" o:ole="t" filled="f" o:preferrelative="t" stroked="f" coordsize="21600,21600">
            <v:path/>
            <v:fill on="f" focussize="0,0"/>
            <v:stroke on="f" joinstyle="miter"/>
            <v:imagedata r:id="rId173" o:title=""/>
            <o:lock v:ext="edit" aspectratio="t"/>
            <w10:wrap type="none"/>
            <w10:anchorlock/>
          </v:shape>
          <o:OLEObject Type="Embed" ProgID="Equation.DSMT4" ShapeID="_x0000_i1099" DrawAspect="Content" ObjectID="_1468075799" r:id="rId172">
            <o:LockedField>false</o:LockedField>
          </o:OLEObject>
        </w:object>
      </w:r>
      <w:r>
        <w:rPr>
          <w:rFonts w:hint="eastAsia" w:ascii="宋体" w:cs="宋体"/>
          <w:color w:val="000000" w:themeColor="text1"/>
          <w:szCs w:val="21"/>
        </w:rPr>
        <w:t>，为了避免两车相撞，求在</w:t>
      </w:r>
      <w:r>
        <w:rPr>
          <w:rFonts w:hint="eastAsia" w:ascii="宋体" w:cs="宋体"/>
          <w:color w:val="000000" w:themeColor="text1"/>
          <w:szCs w:val="21"/>
        </w:rPr>
        <w:object>
          <v:shape id="_x0000_i1100" o:spt="75" alt="www.zqy.com" type="#_x0000_t75" style="height:12pt;width:12pt;" o:ole="t" filled="f" o:preferrelative="t" stroked="f" coordsize="21600,21600">
            <v:path/>
            <v:fill on="f" focussize="0,0"/>
            <v:stroke on="f" joinstyle="miter"/>
            <v:imagedata r:id="rId175" o:title=""/>
            <o:lock v:ext="edit" aspectratio="t"/>
            <w10:wrap type="none"/>
            <w10:anchorlock/>
          </v:shape>
          <o:OLEObject Type="Embed" ProgID="Equation.DSMT4" ShapeID="_x0000_i1100" DrawAspect="Content" ObjectID="_1468075800" r:id="rId174">
            <o:LockedField>false</o:LockedField>
          </o:OLEObject>
        </w:object>
      </w:r>
      <w:r>
        <w:rPr>
          <w:rFonts w:hint="eastAsia" w:ascii="宋体" w:cs="宋体"/>
          <w:color w:val="000000" w:themeColor="text1"/>
          <w:szCs w:val="21"/>
        </w:rPr>
        <w:t>车与</w:t>
      </w:r>
      <w:r>
        <w:rPr>
          <w:rFonts w:hint="eastAsia" w:ascii="宋体" w:cs="宋体"/>
          <w:color w:val="000000" w:themeColor="text1"/>
          <w:szCs w:val="21"/>
        </w:rPr>
        <w:object>
          <v:shape id="_x0000_i1101" o:spt="75" alt="www.zqy.com" type="#_x0000_t75" style="height:12pt;width:11.25pt;" o:ole="t" filled="f" o:preferrelative="t" stroked="f" coordsize="21600,21600">
            <v:path/>
            <v:fill on="f" focussize="0,0"/>
            <v:stroke on="f" joinstyle="miter"/>
            <v:imagedata r:id="rId177" o:title=""/>
            <o:lock v:ext="edit" aspectratio="t"/>
            <w10:wrap type="none"/>
            <w10:anchorlock/>
          </v:shape>
          <o:OLEObject Type="Embed" ProgID="Equation.DSMT4" ShapeID="_x0000_i1101" DrawAspect="Content" ObjectID="_1468075801" r:id="rId176">
            <o:LockedField>false</o:LockedField>
          </o:OLEObject>
        </w:object>
      </w:r>
      <w:r>
        <w:rPr>
          <w:rFonts w:hint="eastAsia" w:ascii="宋体" w:cs="宋体"/>
          <w:color w:val="000000" w:themeColor="text1"/>
          <w:szCs w:val="21"/>
        </w:rPr>
        <w:t>车相距</w:t>
      </w:r>
      <w:r>
        <w:rPr>
          <w:rFonts w:hint="eastAsia" w:ascii="宋体" w:cs="宋体"/>
          <w:color w:val="000000" w:themeColor="text1"/>
          <w:szCs w:val="21"/>
        </w:rPr>
        <w:object>
          <v:shape id="_x0000_i1102" o:spt="75" alt="www.zqy.com" type="#_x0000_t75" style="height:15.75pt;width:12pt;" o:ole="t" filled="f" o:preferrelative="t" stroked="f" coordsize="21600,21600">
            <v:path/>
            <v:fill on="f" focussize="0,0"/>
            <v:stroke on="f" joinstyle="miter"/>
            <v:imagedata r:id="rId179" o:title=""/>
            <o:lock v:ext="edit" aspectratio="t"/>
            <w10:wrap type="none"/>
            <w10:anchorlock/>
          </v:shape>
          <o:OLEObject Type="Embed" ProgID="Equation.DSMT4" ShapeID="_x0000_i1102" DrawAspect="Content" ObjectID="_1468075802" r:id="rId178">
            <o:LockedField>false</o:LockedField>
          </o:OLEObject>
        </w:object>
      </w:r>
      <w:r>
        <w:rPr>
          <w:rFonts w:hint="eastAsia" w:ascii="宋体" w:cs="宋体"/>
          <w:color w:val="000000" w:themeColor="text1"/>
          <w:szCs w:val="21"/>
        </w:rPr>
        <w:t>后，</w:t>
      </w:r>
      <w:r>
        <w:rPr>
          <w:rFonts w:hint="eastAsia" w:ascii="宋体" w:cs="宋体"/>
          <w:color w:val="000000" w:themeColor="text1"/>
          <w:szCs w:val="21"/>
        </w:rPr>
        <w:object>
          <v:shape id="_x0000_i1103" o:spt="75" alt="www.zqy.com" type="#_x0000_t75" style="height:12pt;width:11.25pt;" o:ole="t" filled="f" o:preferrelative="t" stroked="f" coordsize="21600,21600">
            <v:path/>
            <v:fill on="f" focussize="0,0"/>
            <v:stroke on="f" joinstyle="miter"/>
            <v:imagedata r:id="rId181" o:title=""/>
            <o:lock v:ext="edit" aspectratio="t"/>
            <w10:wrap type="none"/>
            <w10:anchorlock/>
          </v:shape>
          <o:OLEObject Type="Embed" ProgID="Equation.DSMT4" ShapeID="_x0000_i1103" DrawAspect="Content" ObjectID="_1468075803" r:id="rId180">
            <o:LockedField>false</o:LockedField>
          </o:OLEObject>
        </w:object>
      </w:r>
      <w:r>
        <w:rPr>
          <w:rFonts w:hint="eastAsia" w:ascii="宋体" w:cs="宋体"/>
          <w:color w:val="000000" w:themeColor="text1"/>
          <w:szCs w:val="21"/>
        </w:rPr>
        <w:t>车司机最多还可向前行驶多长的距离然后再制动．（忽略</w:t>
      </w:r>
      <w:r>
        <w:rPr>
          <w:rFonts w:hint="eastAsia" w:ascii="宋体" w:cs="宋体"/>
          <w:color w:val="000000" w:themeColor="text1"/>
          <w:szCs w:val="21"/>
        </w:rPr>
        <w:object>
          <v:shape id="_x0000_i1104" o:spt="75" alt="www.zqy.com" type="#_x0000_t75" style="height:12pt;width:11.25pt;" o:ole="t" filled="f" o:preferrelative="t" stroked="f" coordsize="21600,21600">
            <v:path/>
            <v:fill on="f" focussize="0,0"/>
            <v:stroke on="f" joinstyle="miter"/>
            <v:imagedata r:id="rId181" o:title=""/>
            <o:lock v:ext="edit" aspectratio="t"/>
            <w10:wrap type="none"/>
            <w10:anchorlock/>
          </v:shape>
          <o:OLEObject Type="Embed" ProgID="Equation.DSMT4" ShapeID="_x0000_i1104" DrawAspect="Content" ObjectID="_1468075804" r:id="rId182">
            <o:LockedField>false</o:LockedField>
          </o:OLEObject>
        </w:object>
      </w:r>
      <w:r>
        <w:rPr>
          <w:rFonts w:hint="eastAsia" w:ascii="宋体" w:cs="宋体"/>
          <w:color w:val="000000" w:themeColor="text1"/>
          <w:szCs w:val="21"/>
        </w:rPr>
        <w:t>车司机的反应时间）</w:t>
      </w:r>
      <w:r>
        <w:rPr>
          <w:rFonts w:hint="eastAsia" w:ascii="宋体" w:cs="宋体"/>
          <w:color w:val="000000" w:themeColor="text1"/>
          <w:szCs w:val="21"/>
        </w:rPr>
        <w:drawing>
          <wp:anchor distT="0" distB="0" distL="127000" distR="127000" simplePos="0" relativeHeight="251658240" behindDoc="1" locked="1" layoutInCell="1" allowOverlap="0">
            <wp:simplePos x="0" y="0"/>
            <wp:positionH relativeFrom="rightMargin">
              <wp:posOffset>-2883535</wp:posOffset>
            </wp:positionH>
            <wp:positionV relativeFrom="paragraph">
              <wp:posOffset>768985</wp:posOffset>
            </wp:positionV>
            <wp:extent cx="2733675" cy="779780"/>
            <wp:effectExtent l="0" t="0" r="9525" b="1270"/>
            <wp:wrapTight wrapText="left">
              <wp:wrapPolygon>
                <wp:start x="0" y="0"/>
                <wp:lineTo x="0" y="21107"/>
                <wp:lineTo x="21525" y="21107"/>
                <wp:lineTo x="21525" y="0"/>
                <wp:lineTo x="0" y="0"/>
              </wp:wrapPolygon>
            </wp:wrapTight>
            <wp:docPr id="1557015788" name="Drawing 1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15788" name="Drawing 10" descr="www.zqy.com"/>
                    <pic:cNvPicPr>
                      <a:picLocks noChangeAspect="1"/>
                    </pic:cNvPicPr>
                  </pic:nvPicPr>
                  <pic:blipFill>
                    <a:blip r:embed="rId183" cstate="print">
                      <a:lum/>
                      <a:extLst>
                        <a:ext uri="{28A0092B-C50C-407E-A947-70E740481C1C}">
                          <a14:useLocalDpi xmlns:a14="http://schemas.microsoft.com/office/drawing/2010/main" val="0"/>
                        </a:ext>
                      </a:extLst>
                    </a:blip>
                    <a:stretch>
                      <a:fillRect/>
                    </a:stretch>
                  </pic:blipFill>
                  <pic:spPr>
                    <a:xfrm>
                      <a:off x="0" y="0"/>
                      <a:ext cx="2733675" cy="779780"/>
                    </a:xfrm>
                    <a:prstGeom prst="rect">
                      <a:avLst/>
                    </a:prstGeom>
                  </pic:spPr>
                </pic:pic>
              </a:graphicData>
            </a:graphic>
          </wp:anchor>
        </w:drawing>
      </w:r>
    </w:p>
    <w:p>
      <w:pPr>
        <w:pStyle w:val="6"/>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6"/>
        <w:tabs>
          <w:tab w:val="left" w:pos="0"/>
          <w:tab w:val="left" w:pos="5000"/>
        </w:tabs>
        <w:textAlignment w:val="center"/>
        <w:rPr>
          <w:color w:val="000000" w:themeColor="text1"/>
        </w:rPr>
      </w:pPr>
    </w:p>
    <w:p>
      <w:pPr>
        <w:pStyle w:val="5"/>
        <w:spacing w:before="0" w:after="0" w:line="0" w:lineRule="atLeast"/>
        <w:ind w:left="958" w:leftChars="456" w:firstLine="2530" w:firstLineChars="900"/>
        <w:jc w:val="both"/>
        <w:outlineLvl w:val="9"/>
        <w:rPr>
          <w:rFonts w:ascii="方正黑体简体" w:hAnsi="宋体" w:eastAsia="方正黑体简体" w:cs="宋体"/>
          <w:b w:val="0"/>
          <w:bCs/>
          <w:color w:val="000000" w:themeColor="text1"/>
          <w:sz w:val="18"/>
          <w:szCs w:val="18"/>
        </w:rPr>
      </w:pPr>
      <w:r>
        <w:rPr>
          <w:rFonts w:ascii="宋体" w:hAnsi="宋体" w:cs="宋体"/>
          <w:bCs/>
          <w:color w:val="000000" w:themeColor="text1"/>
          <w:sz w:val="28"/>
          <w:szCs w:val="28"/>
        </w:rPr>
        <w:br w:type="page"/>
      </w:r>
      <w:r>
        <w:rPr>
          <w:rFonts w:hint="eastAsia" w:ascii="方正小标宋简体" w:eastAsia="方正小标宋简体"/>
          <w:color w:val="000000" w:themeColor="text1"/>
          <w:szCs w:val="32"/>
        </w:rPr>
        <w:t>参考答案</w:t>
      </w:r>
    </w:p>
    <w:p>
      <w:pPr>
        <w:pStyle w:val="5"/>
        <w:spacing w:before="0" w:after="0" w:line="0" w:lineRule="atLeast"/>
        <w:ind w:left="480" w:hanging="480" w:hangingChars="200"/>
        <w:jc w:val="both"/>
        <w:outlineLvl w:val="9"/>
        <w:rPr>
          <w:rFonts w:ascii="方正黑体简体" w:hAnsi="宋体" w:eastAsia="方正黑体简体" w:cs="宋体"/>
          <w:b w:val="0"/>
          <w:bCs/>
          <w:color w:val="000000" w:themeColor="text1"/>
          <w:sz w:val="24"/>
          <w:szCs w:val="24"/>
        </w:rPr>
      </w:pPr>
      <w:r>
        <w:rPr>
          <w:rFonts w:hint="eastAsia" w:ascii="方正黑体简体" w:hAnsi="宋体" w:eastAsia="方正黑体简体" w:cs="宋体"/>
          <w:b w:val="0"/>
          <w:bCs/>
          <w:color w:val="000000" w:themeColor="text1"/>
          <w:sz w:val="24"/>
          <w:szCs w:val="24"/>
        </w:rPr>
        <w:t>一、单项选择题（5小题，每小题5分，共25分。在每小题给出的四个选项中，只有一项符合题目要求）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6"/>
              <w:widowControl w:val="0"/>
              <w:spacing w:line="0" w:lineRule="atLeast"/>
              <w:jc w:val="center"/>
              <w:rPr>
                <w:rFonts w:ascii="方正黑体简体" w:eastAsia="方正黑体简体"/>
                <w:color w:val="000000" w:themeColor="text1"/>
                <w:sz w:val="24"/>
                <w:szCs w:val="24"/>
              </w:rPr>
            </w:pPr>
            <w:r>
              <w:rPr>
                <w:rFonts w:hint="eastAsia" w:ascii="方正黑体简体" w:eastAsia="方正黑体简体"/>
                <w:color w:val="000000" w:themeColor="text1"/>
                <w:sz w:val="24"/>
                <w:szCs w:val="24"/>
              </w:rPr>
              <w:t>题号</w:t>
            </w:r>
          </w:p>
        </w:tc>
        <w:tc>
          <w:tcPr>
            <w:tcW w:w="1419"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1</w:t>
            </w:r>
          </w:p>
        </w:tc>
        <w:tc>
          <w:tcPr>
            <w:tcW w:w="1419"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2</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3</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4</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6"/>
              <w:widowControl w:val="0"/>
              <w:spacing w:line="0" w:lineRule="atLeast"/>
              <w:jc w:val="center"/>
              <w:rPr>
                <w:rFonts w:ascii="方正黑体简体" w:eastAsia="方正黑体简体"/>
                <w:color w:val="000000" w:themeColor="text1"/>
                <w:sz w:val="24"/>
                <w:szCs w:val="24"/>
              </w:rPr>
            </w:pPr>
            <w:r>
              <w:rPr>
                <w:rFonts w:hint="eastAsia" w:ascii="方正黑体简体" w:eastAsia="方正黑体简体"/>
                <w:color w:val="000000" w:themeColor="text1"/>
                <w:sz w:val="24"/>
                <w:szCs w:val="24"/>
              </w:rPr>
              <w:t>答案</w:t>
            </w:r>
          </w:p>
        </w:tc>
        <w:tc>
          <w:tcPr>
            <w:tcW w:w="1419" w:type="dxa"/>
            <w:vAlign w:val="center"/>
          </w:tcPr>
          <w:p>
            <w:pPr>
              <w:pStyle w:val="6"/>
              <w:widowControl w:val="0"/>
              <w:spacing w:line="0" w:lineRule="atLeast"/>
              <w:jc w:val="center"/>
              <w:rPr>
                <w:rFonts w:ascii="Times New Roman" w:hAnsi="Times New Roman" w:eastAsia="方正宋黑简体"/>
                <w:color w:val="000000" w:themeColor="text1"/>
                <w:sz w:val="24"/>
                <w:szCs w:val="24"/>
              </w:rPr>
            </w:pPr>
            <w:r>
              <w:rPr>
                <w:rFonts w:ascii="Times New Roman" w:hAnsi="Times New Roman" w:eastAsia="方正宋黑简体"/>
                <w:color w:val="000000" w:themeColor="text1"/>
                <w:sz w:val="24"/>
                <w:szCs w:val="24"/>
              </w:rPr>
              <w:t>D</w:t>
            </w:r>
          </w:p>
        </w:tc>
        <w:tc>
          <w:tcPr>
            <w:tcW w:w="1419" w:type="dxa"/>
            <w:vAlign w:val="center"/>
          </w:tcPr>
          <w:p>
            <w:pPr>
              <w:pStyle w:val="6"/>
              <w:widowControl w:val="0"/>
              <w:spacing w:line="0" w:lineRule="atLeast"/>
              <w:jc w:val="center"/>
              <w:rPr>
                <w:rFonts w:ascii="Times New Roman" w:hAnsi="Times New Roman" w:eastAsia="方正宋黑简体"/>
                <w:color w:val="000000" w:themeColor="text1"/>
                <w:sz w:val="24"/>
                <w:szCs w:val="24"/>
              </w:rPr>
            </w:pPr>
            <w:r>
              <w:rPr>
                <w:rFonts w:ascii="Times New Roman" w:hAnsi="Times New Roman" w:eastAsia="方正宋黑简体"/>
                <w:color w:val="000000" w:themeColor="text1"/>
                <w:sz w:val="24"/>
                <w:szCs w:val="24"/>
              </w:rPr>
              <w:t>C</w:t>
            </w:r>
          </w:p>
        </w:tc>
        <w:tc>
          <w:tcPr>
            <w:tcW w:w="1420" w:type="dxa"/>
            <w:vAlign w:val="center"/>
          </w:tcPr>
          <w:p>
            <w:pPr>
              <w:pStyle w:val="6"/>
              <w:widowControl w:val="0"/>
              <w:spacing w:line="0" w:lineRule="atLeast"/>
              <w:jc w:val="center"/>
              <w:rPr>
                <w:rFonts w:ascii="Times New Roman" w:hAnsi="Times New Roman" w:eastAsia="方正宋黑简体"/>
                <w:color w:val="000000" w:themeColor="text1"/>
                <w:sz w:val="24"/>
                <w:szCs w:val="24"/>
              </w:rPr>
            </w:pPr>
            <w:r>
              <w:rPr>
                <w:rFonts w:ascii="Times New Roman" w:hAnsi="Times New Roman" w:eastAsia="方正宋黑简体"/>
                <w:color w:val="000000" w:themeColor="text1"/>
                <w:sz w:val="24"/>
                <w:szCs w:val="24"/>
              </w:rPr>
              <w:t>B</w:t>
            </w:r>
          </w:p>
        </w:tc>
        <w:tc>
          <w:tcPr>
            <w:tcW w:w="1420" w:type="dxa"/>
            <w:vAlign w:val="center"/>
          </w:tcPr>
          <w:p>
            <w:pPr>
              <w:pStyle w:val="6"/>
              <w:widowControl w:val="0"/>
              <w:spacing w:line="0" w:lineRule="atLeast"/>
              <w:jc w:val="center"/>
              <w:rPr>
                <w:rFonts w:ascii="Times New Roman" w:hAnsi="Times New Roman" w:eastAsia="方正宋黑简体"/>
                <w:color w:val="000000" w:themeColor="text1"/>
                <w:sz w:val="24"/>
                <w:szCs w:val="24"/>
              </w:rPr>
            </w:pPr>
            <w:r>
              <w:rPr>
                <w:rFonts w:ascii="Times New Roman" w:hAnsi="Times New Roman" w:eastAsia="方正宋黑简体"/>
                <w:color w:val="000000" w:themeColor="text1"/>
                <w:sz w:val="24"/>
                <w:szCs w:val="24"/>
              </w:rPr>
              <w:t>C</w:t>
            </w:r>
          </w:p>
        </w:tc>
        <w:tc>
          <w:tcPr>
            <w:tcW w:w="1420" w:type="dxa"/>
            <w:vAlign w:val="center"/>
          </w:tcPr>
          <w:p>
            <w:pPr>
              <w:pStyle w:val="6"/>
              <w:widowControl w:val="0"/>
              <w:spacing w:line="0" w:lineRule="atLeast"/>
              <w:jc w:val="center"/>
              <w:rPr>
                <w:rFonts w:ascii="Times New Roman" w:hAnsi="Times New Roman" w:eastAsia="方正宋黑简体"/>
                <w:color w:val="000000" w:themeColor="text1"/>
                <w:sz w:val="24"/>
                <w:szCs w:val="24"/>
              </w:rPr>
            </w:pPr>
            <w:r>
              <w:rPr>
                <w:rFonts w:ascii="Times New Roman" w:hAnsi="Times New Roman" w:eastAsia="方正宋黑简体"/>
                <w:color w:val="000000" w:themeColor="text1"/>
                <w:sz w:val="24"/>
                <w:szCs w:val="24"/>
              </w:rPr>
              <w:t>C</w:t>
            </w:r>
          </w:p>
        </w:tc>
      </w:tr>
    </w:tbl>
    <w:p>
      <w:pPr>
        <w:pStyle w:val="5"/>
        <w:spacing w:before="0" w:after="0" w:line="0" w:lineRule="atLeast"/>
        <w:ind w:left="480" w:hanging="480" w:hangingChars="200"/>
        <w:jc w:val="both"/>
        <w:outlineLvl w:val="9"/>
        <w:rPr>
          <w:rFonts w:ascii="方正黑体简体" w:hAnsi="宋体" w:eastAsia="方正黑体简体" w:cs="宋体"/>
          <w:b w:val="0"/>
          <w:bCs/>
          <w:color w:val="000000" w:themeColor="text1"/>
          <w:sz w:val="24"/>
          <w:szCs w:val="24"/>
        </w:rPr>
      </w:pPr>
      <w:r>
        <w:rPr>
          <w:rFonts w:hint="eastAsia" w:ascii="方正黑体简体" w:hAnsi="宋体" w:eastAsia="方正黑体简体" w:cs="宋体"/>
          <w:b w:val="0"/>
          <w:bCs/>
          <w:color w:val="000000" w:themeColor="text1"/>
          <w:sz w:val="24"/>
          <w:szCs w:val="24"/>
        </w:rPr>
        <w:t>二、双项选择题（5小题，每题6分，共30分。在每小题给出的四个选项中，只有两项符合题目要求，全部选对得6分，选对但不全得3分，有错选得0分。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6"/>
              <w:widowControl w:val="0"/>
              <w:spacing w:line="0" w:lineRule="atLeast"/>
              <w:jc w:val="center"/>
              <w:rPr>
                <w:rFonts w:ascii="方正黑体简体" w:eastAsia="方正黑体简体"/>
                <w:color w:val="000000" w:themeColor="text1"/>
                <w:sz w:val="24"/>
                <w:szCs w:val="24"/>
              </w:rPr>
            </w:pPr>
            <w:r>
              <w:rPr>
                <w:rFonts w:hint="eastAsia" w:ascii="方正黑体简体" w:eastAsia="方正黑体简体"/>
                <w:color w:val="000000" w:themeColor="text1"/>
                <w:sz w:val="24"/>
                <w:szCs w:val="24"/>
              </w:rPr>
              <w:t>题号</w:t>
            </w:r>
          </w:p>
        </w:tc>
        <w:tc>
          <w:tcPr>
            <w:tcW w:w="1419"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6</w:t>
            </w:r>
          </w:p>
        </w:tc>
        <w:tc>
          <w:tcPr>
            <w:tcW w:w="1419"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7</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8</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9</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hint="eastAsia" w:ascii="方正黑体简体" w:hAnsi="Times New Roman" w:eastAsia="方正黑体简体"/>
                <w:color w:val="000000" w:themeColor="text1"/>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pPr>
              <w:pStyle w:val="6"/>
              <w:widowControl w:val="0"/>
              <w:spacing w:line="0" w:lineRule="atLeast"/>
              <w:jc w:val="center"/>
              <w:rPr>
                <w:rFonts w:ascii="方正黑体简体" w:eastAsia="方正黑体简体"/>
                <w:color w:val="000000" w:themeColor="text1"/>
                <w:sz w:val="24"/>
                <w:szCs w:val="24"/>
              </w:rPr>
            </w:pPr>
            <w:r>
              <w:rPr>
                <w:rFonts w:hint="eastAsia" w:ascii="方正黑体简体" w:eastAsia="方正黑体简体"/>
                <w:color w:val="000000" w:themeColor="text1"/>
                <w:sz w:val="24"/>
                <w:szCs w:val="24"/>
              </w:rPr>
              <w:t>答案</w:t>
            </w:r>
          </w:p>
        </w:tc>
        <w:tc>
          <w:tcPr>
            <w:tcW w:w="1419"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ascii="方正黑体简体" w:hAnsi="Times New Roman" w:eastAsia="方正黑体简体"/>
                <w:color w:val="000000" w:themeColor="text1"/>
                <w:sz w:val="24"/>
                <w:szCs w:val="24"/>
              </w:rPr>
              <w:t>AD</w:t>
            </w:r>
          </w:p>
        </w:tc>
        <w:tc>
          <w:tcPr>
            <w:tcW w:w="1419"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ascii="方正黑体简体" w:hAnsi="Times New Roman" w:eastAsia="方正黑体简体"/>
                <w:color w:val="000000" w:themeColor="text1"/>
                <w:sz w:val="24"/>
                <w:szCs w:val="24"/>
              </w:rPr>
              <w:t>CD</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ascii="方正黑体简体" w:hAnsi="Times New Roman" w:eastAsia="方正黑体简体"/>
                <w:color w:val="000000" w:themeColor="text1"/>
                <w:sz w:val="24"/>
                <w:szCs w:val="24"/>
              </w:rPr>
              <w:t>AB</w:t>
            </w:r>
          </w:p>
        </w:tc>
        <w:tc>
          <w:tcPr>
            <w:tcW w:w="1420" w:type="dxa"/>
            <w:vAlign w:val="center"/>
          </w:tcPr>
          <w:p>
            <w:pPr>
              <w:pStyle w:val="6"/>
              <w:widowControl w:val="0"/>
              <w:spacing w:line="0" w:lineRule="atLeast"/>
              <w:jc w:val="center"/>
              <w:rPr>
                <w:rFonts w:ascii="方正黑体简体" w:hAnsi="Times New Roman" w:eastAsia="方正黑体简体"/>
                <w:color w:val="000000" w:themeColor="text1"/>
                <w:sz w:val="24"/>
                <w:szCs w:val="24"/>
              </w:rPr>
            </w:pPr>
            <w:r>
              <w:rPr>
                <w:rFonts w:ascii="方正黑体简体" w:hAnsi="Times New Roman" w:eastAsia="方正黑体简体"/>
                <w:color w:val="000000" w:themeColor="text1"/>
                <w:sz w:val="24"/>
                <w:szCs w:val="24"/>
              </w:rPr>
              <w:t>BD</w:t>
            </w:r>
          </w:p>
        </w:tc>
        <w:tc>
          <w:tcPr>
            <w:tcW w:w="1420" w:type="dxa"/>
            <w:vAlign w:val="center"/>
          </w:tcPr>
          <w:p>
            <w:pPr>
              <w:pStyle w:val="6"/>
              <w:widowControl w:val="0"/>
              <w:spacing w:line="0" w:lineRule="atLeast"/>
              <w:jc w:val="center"/>
              <w:rPr>
                <w:rFonts w:ascii="Times New Roman" w:hAnsi="Times New Roman" w:eastAsia="方正宋黑简体"/>
                <w:color w:val="000000" w:themeColor="text1"/>
                <w:sz w:val="24"/>
                <w:szCs w:val="24"/>
              </w:rPr>
            </w:pPr>
            <w:r>
              <w:rPr>
                <w:rFonts w:ascii="Times New Roman" w:hAnsi="Times New Roman" w:eastAsia="方正宋黑简体"/>
                <w:color w:val="000000" w:themeColor="text1"/>
                <w:sz w:val="24"/>
                <w:szCs w:val="24"/>
              </w:rPr>
              <w:t>AD</w:t>
            </w:r>
          </w:p>
        </w:tc>
      </w:tr>
    </w:tbl>
    <w:p>
      <w:pPr>
        <w:pStyle w:val="5"/>
        <w:numPr>
          <w:ilvl w:val="0"/>
          <w:numId w:val="3"/>
        </w:numPr>
        <w:spacing w:before="31" w:beforeLines="10" w:after="31" w:afterLines="10" w:line="0" w:lineRule="atLeast"/>
        <w:ind w:left="480" w:hanging="480" w:hangingChars="200"/>
        <w:jc w:val="both"/>
        <w:outlineLvl w:val="9"/>
        <w:rPr>
          <w:rFonts w:ascii="方正黑体简体" w:hAnsi="宋体" w:eastAsia="方正黑体简体" w:cs="宋体"/>
          <w:b w:val="0"/>
          <w:bCs/>
          <w:color w:val="000000" w:themeColor="text1"/>
          <w:sz w:val="24"/>
          <w:szCs w:val="24"/>
        </w:rPr>
      </w:pPr>
      <w:r>
        <w:rPr>
          <w:rFonts w:hint="eastAsia" w:ascii="方正黑体简体" w:hAnsi="宋体" w:eastAsia="方正黑体简体" w:cs="宋体"/>
          <w:b w:val="0"/>
          <w:bCs/>
          <w:color w:val="000000" w:themeColor="text1"/>
          <w:sz w:val="24"/>
          <w:szCs w:val="24"/>
        </w:rPr>
        <w:t>实验题</w:t>
      </w:r>
    </w:p>
    <w:p>
      <w:pPr>
        <w:pStyle w:val="6"/>
        <w:numPr>
          <w:ilvl w:val="0"/>
          <w:numId w:val="4"/>
        </w:numPr>
        <w:topLinePunct/>
        <w:textAlignment w:val="center"/>
        <w:rPr>
          <w:rFonts w:ascii="宋体" w:cs="宋体"/>
          <w:color w:val="000000" w:themeColor="text1"/>
        </w:rPr>
      </w:pPr>
      <w:r>
        <w:rPr>
          <w:rFonts w:hint="eastAsia" w:ascii="宋体" w:cs="宋体"/>
          <w:color w:val="000000" w:themeColor="text1"/>
        </w:rPr>
        <w:t xml:space="preserve">(1)时间    交流电    0.02     </w:t>
      </w:r>
    </w:p>
    <w:p>
      <w:pPr>
        <w:pStyle w:val="6"/>
        <w:numPr>
          <w:ilvl w:val="0"/>
          <w:numId w:val="5"/>
        </w:numPr>
        <w:topLinePunct/>
        <w:ind w:firstLine="316" w:firstLineChars="150"/>
        <w:textAlignment w:val="center"/>
        <w:rPr>
          <w:rFonts w:ascii="宋体" w:cs="宋体"/>
          <w:color w:val="000000" w:themeColor="text1"/>
        </w:rPr>
      </w:pPr>
      <w:r>
        <w:rPr>
          <w:rFonts w:hint="eastAsia" w:ascii="宋体" w:cs="宋体"/>
          <w:b/>
          <w:color w:val="000000" w:themeColor="text1"/>
        </w:rPr>
        <w:t xml:space="preserve"> </w:t>
      </w:r>
      <w:r>
        <w:rPr>
          <w:rFonts w:hint="eastAsia" w:ascii="宋体" w:cs="宋体"/>
          <w:color w:val="000000" w:themeColor="text1"/>
        </w:rPr>
        <w:t xml:space="preserve">A </w:t>
      </w:r>
    </w:p>
    <w:p>
      <w:pPr>
        <w:pStyle w:val="6"/>
        <w:numPr>
          <w:ilvl w:val="0"/>
          <w:numId w:val="5"/>
        </w:numPr>
        <w:topLinePunct/>
        <w:ind w:firstLine="315" w:firstLineChars="150"/>
        <w:textAlignment w:val="center"/>
        <w:rPr>
          <w:rFonts w:ascii="宋体" w:cs="宋体"/>
          <w:color w:val="000000" w:themeColor="text1"/>
        </w:rPr>
      </w:pPr>
      <w:r>
        <w:rPr>
          <w:rFonts w:hint="eastAsia" w:ascii="宋体" w:cs="宋体"/>
          <w:color w:val="000000" w:themeColor="text1"/>
        </w:rPr>
        <w:t xml:space="preserve"> B </w:t>
      </w:r>
    </w:p>
    <w:p>
      <w:pPr>
        <w:pStyle w:val="6"/>
        <w:topLinePunct/>
        <w:ind w:firstLine="316" w:firstLineChars="150"/>
        <w:textAlignment w:val="center"/>
        <w:rPr>
          <w:rFonts w:ascii="宋体" w:cs="宋体"/>
          <w:color w:val="000000" w:themeColor="text1"/>
        </w:rPr>
      </w:pPr>
      <w:r>
        <w:rPr>
          <w:rFonts w:hint="eastAsia" w:ascii="宋体" w:cs="宋体"/>
          <w:b/>
          <w:color w:val="000000" w:themeColor="text1"/>
        </w:rPr>
        <w:t xml:space="preserve">(4) </w:t>
      </w:r>
      <w:r>
        <w:rPr>
          <w:rFonts w:hint="eastAsia" w:ascii="宋体" w:cs="宋体"/>
          <w:color w:val="000000" w:themeColor="text1"/>
        </w:rPr>
        <w:t>0.30</w:t>
      </w:r>
    </w:p>
    <w:p>
      <w:pPr>
        <w:pStyle w:val="6"/>
        <w:topLinePunct/>
        <w:textAlignment w:val="center"/>
        <w:rPr>
          <w:color w:val="000000" w:themeColor="text1"/>
        </w:rPr>
      </w:pPr>
      <w:r>
        <w:rPr>
          <w:rFonts w:hint="eastAsia"/>
          <w:color w:val="000000" w:themeColor="text1"/>
        </w:rPr>
        <w:t>四、解答题</w:t>
      </w:r>
    </w:p>
    <w:p>
      <w:pPr>
        <w:pStyle w:val="6"/>
        <w:topLinePunct/>
        <w:textAlignment w:val="center"/>
        <w:rPr>
          <w:rFonts w:ascii="宋体" w:cs="宋体"/>
          <w:color w:val="000000" w:themeColor="text1"/>
        </w:rPr>
      </w:pPr>
      <w:r>
        <w:rPr>
          <w:rFonts w:hint="eastAsia" w:ascii="宋体" w:cs="宋体"/>
          <w:color w:val="000000" w:themeColor="text1"/>
        </w:rPr>
        <w:t>12.（8分）（1）</w:t>
      </w:r>
      <w:r>
        <w:rPr>
          <w:rFonts w:hint="eastAsia" w:ascii="宋体" w:cs="宋体"/>
          <w:color w:val="000000" w:themeColor="text1"/>
        </w:rPr>
        <w:object>
          <v:shape id="_x0000_i1105" o:spt="75" alt="www.zqy.com" type="#_x0000_t75" style="height:12.75pt;width:22.5pt;" o:ole="t" filled="f" o:preferrelative="t" stroked="f" coordsize="21600,21600">
            <v:path/>
            <v:fill on="f" focussize="0,0"/>
            <v:stroke on="f" joinstyle="miter"/>
            <v:imagedata r:id="rId185" o:title=""/>
            <o:lock v:ext="edit" aspectratio="t"/>
            <w10:wrap type="none"/>
            <w10:anchorlock/>
          </v:shape>
          <o:OLEObject Type="Embed" ProgID="Equation.DSMT4" ShapeID="_x0000_i1105" DrawAspect="Content" ObjectID="_1468075805" r:id="rId184">
            <o:LockedField>false</o:LockedField>
          </o:OLEObject>
        </w:object>
      </w:r>
      <w:r>
        <w:rPr>
          <w:rFonts w:hint="eastAsia" w:ascii="宋体" w:cs="宋体"/>
          <w:color w:val="000000" w:themeColor="text1"/>
        </w:rPr>
        <w:t>，方向向西；（2）</w:t>
      </w:r>
      <w:r>
        <w:rPr>
          <w:rFonts w:hint="eastAsia" w:ascii="宋体" w:cs="宋体"/>
          <w:color w:val="000000" w:themeColor="text1"/>
        </w:rPr>
        <w:object>
          <v:shape id="_x0000_i1106" o:spt="75" alt="www.zqy.com" type="#_x0000_t75" style="height:13.5pt;width:35.25pt;" o:ole="t" filled="f" o:preferrelative="t" stroked="f" coordsize="21600,21600">
            <v:path/>
            <v:fill on="f" focussize="0,0"/>
            <v:stroke on="f" joinstyle="miter"/>
            <v:imagedata r:id="rId187" o:title=""/>
            <o:lock v:ext="edit" aspectratio="t"/>
            <w10:wrap type="none"/>
            <w10:anchorlock/>
          </v:shape>
          <o:OLEObject Type="Embed" ProgID="Equation.DSMT4" ShapeID="_x0000_i1106" DrawAspect="Content" ObjectID="_1468075806" r:id="rId186">
            <o:LockedField>false</o:LockedField>
          </o:OLEObject>
        </w:object>
      </w:r>
      <w:r>
        <w:rPr>
          <w:rFonts w:hint="eastAsia" w:ascii="宋体" w:cs="宋体"/>
          <w:color w:val="000000" w:themeColor="text1"/>
        </w:rPr>
        <w:t xml:space="preserve">，方向向东    </w:t>
      </w:r>
    </w:p>
    <w:p>
      <w:pPr>
        <w:pStyle w:val="6"/>
        <w:topLinePunct/>
        <w:textAlignment w:val="center"/>
        <w:rPr>
          <w:color w:val="000000" w:themeColor="text1"/>
        </w:rPr>
      </w:pPr>
      <w:r>
        <w:rPr>
          <w:rFonts w:ascii="Times New Roman"/>
          <w:b/>
          <w:color w:val="000000" w:themeColor="text1"/>
        </w:rPr>
        <w:t>【解析】</w:t>
      </w:r>
      <w:r>
        <w:rPr>
          <w:rFonts w:ascii="Times New Roman"/>
          <w:color w:val="000000" w:themeColor="text1"/>
        </w:rPr>
        <w:t>（1）在直线坐标系中，位移等于末位置的坐标减去初位置的坐标，可得质点在第</w:t>
      </w:r>
      <w:r>
        <w:rPr>
          <w:color w:val="000000" w:themeColor="text1"/>
        </w:rPr>
        <w:object>
          <v:shape id="_x0000_i1107" o:spt="75" alt="www.zqy.com" type="#_x0000_t75" style="height:12.75pt;width:12.75pt;" o:ole="t" filled="f" o:preferrelative="t" stroked="f" coordsize="21600,21600">
            <v:path/>
            <v:fill on="f" focussize="0,0"/>
            <v:stroke on="f" joinstyle="miter"/>
            <v:imagedata r:id="rId189" o:title=""/>
            <o:lock v:ext="edit" aspectratio="t"/>
            <w10:wrap type="none"/>
            <w10:anchorlock/>
          </v:shape>
          <o:OLEObject Type="Embed" ProgID="Equation.DSMT4" ShapeID="_x0000_i1107" DrawAspect="Content" ObjectID="_1468075807" r:id="rId188">
            <o:LockedField>false</o:LockedField>
          </o:OLEObject>
        </w:object>
      </w:r>
      <w:r>
        <w:rPr>
          <w:rFonts w:ascii="Times New Roman"/>
          <w:color w:val="000000" w:themeColor="text1"/>
        </w:rPr>
        <w:t>内的位移为</w:t>
      </w:r>
    </w:p>
    <w:p>
      <w:pPr>
        <w:pStyle w:val="6"/>
        <w:rPr>
          <w:color w:val="000000" w:themeColor="text1"/>
        </w:rPr>
      </w:pPr>
      <w:r>
        <w:rPr>
          <w:color w:val="000000" w:themeColor="text1"/>
        </w:rPr>
        <w:object>
          <v:shape id="_x0000_i1108" o:spt="75" alt="www.zqy.com" type="#_x0000_t75" style="height:15.75pt;width:139.5pt;" o:ole="t" filled="f" o:preferrelative="t" stroked="f" coordsize="21600,21600">
            <v:path/>
            <v:fill on="f" focussize="0,0"/>
            <v:stroke on="f" joinstyle="miter"/>
            <v:imagedata r:id="rId191" o:title=""/>
            <o:lock v:ext="edit" aspectratio="t"/>
            <w10:wrap type="none"/>
            <w10:anchorlock/>
          </v:shape>
          <o:OLEObject Type="Embed" ProgID="Equation.DSMT4" ShapeID="_x0000_i1108" DrawAspect="Content" ObjectID="_1468075808" r:id="rId190">
            <o:LockedField>false</o:LockedField>
          </o:OLEObject>
        </w:object>
      </w:r>
      <w:r>
        <w:rPr>
          <w:rFonts w:hint="eastAsia"/>
          <w:color w:val="000000" w:themeColor="text1"/>
        </w:rPr>
        <w:t xml:space="preserve"> ---------------（2分）</w:t>
      </w:r>
      <w:r>
        <w:rPr>
          <w:rFonts w:hint="eastAsia" w:ascii="方正书宋_GBK" w:eastAsia="方正书宋_GBK"/>
          <w:color w:val="000000" w:themeColor="text1"/>
          <w:sz w:val="24"/>
          <w:szCs w:val="24"/>
        </w:rPr>
        <w:tab/>
      </w:r>
      <w:r>
        <w:rPr>
          <w:rFonts w:hint="eastAsia"/>
          <w:color w:val="000000" w:themeColor="text1"/>
        </w:rPr>
        <w:t xml:space="preserve">     </w:t>
      </w:r>
      <w:r>
        <w:rPr>
          <w:rFonts w:hint="eastAsia" w:ascii="方正书宋_GBK" w:eastAsia="方正书宋_GBK"/>
          <w:color w:val="000000" w:themeColor="text1"/>
          <w:sz w:val="24"/>
          <w:szCs w:val="24"/>
        </w:rPr>
        <w:tab/>
      </w:r>
    </w:p>
    <w:p>
      <w:pPr>
        <w:pStyle w:val="6"/>
        <w:textAlignment w:val="center"/>
        <w:rPr>
          <w:color w:val="000000" w:themeColor="text1"/>
        </w:rPr>
      </w:pPr>
      <w:r>
        <w:rPr>
          <w:rFonts w:ascii="Times New Roman"/>
          <w:color w:val="000000" w:themeColor="text1"/>
        </w:rPr>
        <w:t>负号表示位移方向向西．</w:t>
      </w:r>
      <w:r>
        <w:rPr>
          <w:rFonts w:hint="eastAsia" w:ascii="Times New Roman"/>
          <w:color w:val="000000" w:themeColor="text1"/>
        </w:rPr>
        <w:t>---------------------------------（1分）</w:t>
      </w:r>
    </w:p>
    <w:p>
      <w:pPr>
        <w:pStyle w:val="6"/>
        <w:textAlignment w:val="center"/>
        <w:rPr>
          <w:color w:val="000000" w:themeColor="text1"/>
        </w:rPr>
      </w:pPr>
      <w:r>
        <w:rPr>
          <w:rFonts w:ascii="Times New Roman"/>
          <w:color w:val="000000" w:themeColor="text1"/>
        </w:rPr>
        <w:t>（2）质点在前</w:t>
      </w:r>
      <w:r>
        <w:rPr>
          <w:color w:val="000000" w:themeColor="text1"/>
        </w:rPr>
        <w:object>
          <v:shape id="_x0000_i1109" o:spt="75" alt="www.zqy.com" type="#_x0000_t75" style="height:12.75pt;width:12.75pt;" o:ole="t" filled="f" o:preferrelative="t" stroked="f" coordsize="21600,21600">
            <v:path/>
            <v:fill on="f" focussize="0,0"/>
            <v:stroke on="f" joinstyle="miter"/>
            <v:imagedata r:id="rId193" o:title=""/>
            <o:lock v:ext="edit" aspectratio="t"/>
            <w10:wrap type="none"/>
            <w10:anchorlock/>
          </v:shape>
          <o:OLEObject Type="Embed" ProgID="Equation.DSMT4" ShapeID="_x0000_i1109" DrawAspect="Content" ObjectID="_1468075809" r:id="rId192">
            <o:LockedField>false</o:LockedField>
          </o:OLEObject>
        </w:object>
      </w:r>
      <w:r>
        <w:rPr>
          <w:rFonts w:ascii="Times New Roman"/>
          <w:color w:val="000000" w:themeColor="text1"/>
        </w:rPr>
        <w:t>的位移为</w:t>
      </w:r>
    </w:p>
    <w:p>
      <w:pPr>
        <w:pStyle w:val="6"/>
        <w:rPr>
          <w:color w:val="000000" w:themeColor="text1"/>
        </w:rPr>
      </w:pPr>
      <w:r>
        <w:rPr>
          <w:color w:val="000000" w:themeColor="text1"/>
        </w:rPr>
        <w:object>
          <v:shape id="_x0000_i1110" o:spt="75" alt="www.zqy.com" type="#_x0000_t75" style="height:15.75pt;width:120.75pt;" o:ole="t" filled="f" o:preferrelative="t" stroked="f" coordsize="21600,21600">
            <v:path/>
            <v:fill on="f" focussize="0,0"/>
            <v:stroke on="f" joinstyle="miter"/>
            <v:imagedata r:id="rId195" o:title=""/>
            <o:lock v:ext="edit" aspectratio="t"/>
            <w10:wrap type="none"/>
            <w10:anchorlock/>
          </v:shape>
          <o:OLEObject Type="Embed" ProgID="Equation.DSMT4" ShapeID="_x0000_i1110" DrawAspect="Content" ObjectID="_1468075810" r:id="rId194">
            <o:LockedField>false</o:LockedField>
          </o:OLEObject>
        </w:object>
      </w:r>
      <w:r>
        <w:rPr>
          <w:rFonts w:hint="eastAsia"/>
          <w:color w:val="000000" w:themeColor="text1"/>
        </w:rPr>
        <w:t xml:space="preserve"> -------------------（2分）</w:t>
      </w:r>
    </w:p>
    <w:p>
      <w:pPr>
        <w:pStyle w:val="6"/>
        <w:textAlignment w:val="center"/>
        <w:rPr>
          <w:color w:val="000000" w:themeColor="text1"/>
        </w:rPr>
      </w:pPr>
      <w:r>
        <w:rPr>
          <w:rFonts w:ascii="Times New Roman"/>
          <w:color w:val="000000" w:themeColor="text1"/>
        </w:rPr>
        <w:t>根据平均速度的定义，可得质点在前5秒的平均速度为</w:t>
      </w:r>
    </w:p>
    <w:p>
      <w:pPr>
        <w:pStyle w:val="6"/>
        <w:rPr>
          <w:color w:val="000000" w:themeColor="text1"/>
        </w:rPr>
      </w:pPr>
      <w:r>
        <w:rPr>
          <w:color w:val="000000" w:themeColor="text1"/>
        </w:rPr>
        <w:object>
          <v:shape id="_x0000_i1111" o:spt="75" alt="www.zqy.com" type="#_x0000_t75" style="height:27.75pt;width:105.75pt;" o:ole="t" filled="f" o:preferrelative="t" stroked="f" coordsize="21600,21600">
            <v:path/>
            <v:fill on="f" focussize="0,0"/>
            <v:stroke on="f" joinstyle="miter"/>
            <v:imagedata r:id="rId197" o:title=""/>
            <o:lock v:ext="edit" aspectratio="t"/>
            <w10:wrap type="none"/>
            <w10:anchorlock/>
          </v:shape>
          <o:OLEObject Type="Embed" ProgID="Equation.DSMT4" ShapeID="_x0000_i1111" DrawAspect="Content" ObjectID="_1468075811" r:id="rId196">
            <o:LockedField>false</o:LockedField>
          </o:OLEObject>
        </w:object>
      </w:r>
      <w:r>
        <w:rPr>
          <w:rFonts w:hint="eastAsia"/>
          <w:color w:val="000000" w:themeColor="text1"/>
        </w:rPr>
        <w:t xml:space="preserve"> ----------------------（2分）</w:t>
      </w:r>
    </w:p>
    <w:p>
      <w:pPr>
        <w:pStyle w:val="6"/>
        <w:textAlignment w:val="center"/>
        <w:rPr>
          <w:color w:val="000000" w:themeColor="text1"/>
        </w:rPr>
      </w:pPr>
      <w:r>
        <w:rPr>
          <w:rFonts w:ascii="Times New Roman"/>
          <w:color w:val="000000" w:themeColor="text1"/>
        </w:rPr>
        <w:t>方向向东．</w:t>
      </w:r>
      <w:r>
        <w:rPr>
          <w:rFonts w:hint="eastAsia" w:ascii="Times New Roman"/>
          <w:color w:val="000000" w:themeColor="text1"/>
        </w:rPr>
        <w:t>-----------------------------------------------------（1分）</w:t>
      </w:r>
    </w:p>
    <w:p>
      <w:pPr>
        <w:pStyle w:val="6"/>
        <w:topLinePunct/>
        <w:textAlignment w:val="center"/>
        <w:rPr>
          <w:rFonts w:ascii="Times New Roman"/>
          <w:color w:val="000000" w:themeColor="text1"/>
        </w:rPr>
      </w:pPr>
      <w:r>
        <w:rPr>
          <w:rFonts w:hint="eastAsia" w:ascii="Times New Roman"/>
          <w:color w:val="000000" w:themeColor="text1"/>
        </w:rPr>
        <w:t>13.（10分）</w:t>
      </w:r>
      <w:r>
        <w:rPr>
          <w:rFonts w:ascii="Times New Roman"/>
          <w:color w:val="000000" w:themeColor="text1"/>
        </w:rPr>
        <w:t>（1）</w:t>
      </w:r>
      <w:r>
        <w:rPr>
          <w:color w:val="000000" w:themeColor="text1"/>
        </w:rPr>
        <w:object>
          <v:shape id="_x0000_i1112" o:spt="75" alt="www.zqy.com" type="#_x0000_t75" style="height:12.75pt;width:35.25pt;" o:ole="t" filled="f" o:preferrelative="t" stroked="f" coordsize="21600,21600">
            <v:path/>
            <v:fill on="f" focussize="0,0"/>
            <v:stroke on="f" joinstyle="miter"/>
            <v:imagedata r:id="rId199" o:title=""/>
            <o:lock v:ext="edit" aspectratio="t"/>
            <w10:wrap type="none"/>
            <w10:anchorlock/>
          </v:shape>
          <o:OLEObject Type="Embed" ProgID="Equation.DSMT4" ShapeID="_x0000_i1112" DrawAspect="Content" ObjectID="_1468075812" r:id="rId198">
            <o:LockedField>false</o:LockedField>
          </o:OLEObject>
        </w:object>
      </w:r>
      <w:r>
        <w:rPr>
          <w:rFonts w:ascii="Times New Roman"/>
          <w:color w:val="000000" w:themeColor="text1"/>
        </w:rPr>
        <w:t>，方向与运动员前进方向相同；</w:t>
      </w:r>
    </w:p>
    <w:p>
      <w:pPr>
        <w:pStyle w:val="6"/>
        <w:topLinePunct/>
        <w:ind w:firstLine="840" w:firstLineChars="400"/>
        <w:textAlignment w:val="center"/>
        <w:rPr>
          <w:color w:val="000000" w:themeColor="text1"/>
        </w:rPr>
      </w:pPr>
      <w:r>
        <w:rPr>
          <w:color w:val="000000" w:themeColor="text1"/>
        </w:rPr>
        <w:object>
          <v:shape id="_x0000_i1113" o:spt="75" alt="www.zqy.com" type="#_x0000_t75" style="height:12.75pt;width:42.75pt;" o:ole="t" filled="f" o:preferrelative="t" stroked="f" coordsize="21600,21600">
            <v:path/>
            <v:fill on="f" focussize="0,0"/>
            <v:stroke on="f" joinstyle="miter"/>
            <v:imagedata r:id="rId201" o:title=""/>
            <o:lock v:ext="edit" aspectratio="t"/>
            <w10:wrap type="none"/>
            <w10:anchorlock/>
          </v:shape>
          <o:OLEObject Type="Embed" ProgID="Equation.DSMT4" ShapeID="_x0000_i1113" DrawAspect="Content" ObjectID="_1468075813" r:id="rId200">
            <o:LockedField>false</o:LockedField>
          </o:OLEObject>
        </w:object>
      </w:r>
      <w:r>
        <w:rPr>
          <w:rFonts w:ascii="Times New Roman"/>
          <w:color w:val="000000" w:themeColor="text1"/>
        </w:rPr>
        <w:t>，“</w:t>
      </w:r>
      <w:r>
        <w:rPr>
          <w:color w:val="000000" w:themeColor="text1"/>
        </w:rPr>
        <w:object>
          <v:shape id="_x0000_i1114" o:spt="75" alt="www.zqy.com" type="#_x0000_t75" style="height:6.75pt;width:9.75pt;" o:ole="t" filled="f" o:preferrelative="t" stroked="f" coordsize="21600,21600">
            <v:path/>
            <v:fill on="f" focussize="0,0"/>
            <v:stroke on="f" joinstyle="miter"/>
            <v:imagedata r:id="rId203" o:title=""/>
            <o:lock v:ext="edit" aspectratio="t"/>
            <w10:wrap type="none"/>
            <w10:anchorlock/>
          </v:shape>
          <o:OLEObject Type="Embed" ProgID="Equation.DSMT4" ShapeID="_x0000_i1114" DrawAspect="Content" ObjectID="_1468075814" r:id="rId202">
            <o:LockedField>false</o:LockedField>
          </o:OLEObject>
        </w:object>
      </w:r>
      <w:r>
        <w:rPr>
          <w:rFonts w:ascii="Times New Roman"/>
          <w:color w:val="000000" w:themeColor="text1"/>
        </w:rPr>
        <w:t>”表示方向与运动员前进方向相反</w:t>
      </w:r>
    </w:p>
    <w:p>
      <w:pPr>
        <w:pStyle w:val="6"/>
        <w:textAlignment w:val="center"/>
        <w:rPr>
          <w:color w:val="000000" w:themeColor="text1"/>
        </w:rPr>
      </w:pPr>
      <w:r>
        <w:rPr>
          <w:rFonts w:ascii="Times New Roman"/>
          <w:color w:val="000000" w:themeColor="text1"/>
        </w:rPr>
        <w:t>（2）</w:t>
      </w:r>
      <w:r>
        <w:rPr>
          <w:color w:val="000000" w:themeColor="text1"/>
        </w:rPr>
        <w:object>
          <v:shape id="_x0000_i1115" o:spt="75" alt="www.zqy.com" type="#_x0000_t75" style="height:15pt;width:33pt;" o:ole="t" filled="f" o:preferrelative="t" stroked="f" coordsize="21600,21600">
            <v:path/>
            <v:fill on="f" focussize="0,0"/>
            <v:stroke on="f" joinstyle="miter"/>
            <v:imagedata r:id="rId205" o:title=""/>
            <o:lock v:ext="edit" aspectratio="t"/>
            <w10:wrap type="none"/>
            <w10:anchorlock/>
          </v:shape>
          <o:OLEObject Type="Embed" ProgID="Equation.DSMT4" ShapeID="_x0000_i1115" DrawAspect="Content" ObjectID="_1468075815" r:id="rId204">
            <o:LockedField>false</o:LockedField>
          </o:OLEObject>
        </w:object>
      </w:r>
      <w:r>
        <w:rPr>
          <w:rFonts w:ascii="Times New Roman"/>
          <w:color w:val="000000" w:themeColor="text1"/>
        </w:rPr>
        <w:t>，方向与运动员前进方向相同</w:t>
      </w:r>
    </w:p>
    <w:p>
      <w:pPr>
        <w:pStyle w:val="6"/>
        <w:textAlignment w:val="center"/>
        <w:rPr>
          <w:color w:val="000000" w:themeColor="text1"/>
        </w:rPr>
      </w:pPr>
      <w:r>
        <w:rPr>
          <w:rFonts w:ascii="Times New Roman"/>
          <w:color w:val="000000" w:themeColor="text1"/>
        </w:rPr>
        <w:t>（3）</w:t>
      </w:r>
      <w:r>
        <w:rPr>
          <w:color w:val="000000" w:themeColor="text1"/>
        </w:rPr>
        <w:object>
          <v:shape id="_x0000_i1116" o:spt="75" alt="www.zqy.com" type="#_x0000_t75" style="height:27.75pt;width:42.75pt;" o:ole="t" filled="f" o:preferrelative="t" stroked="f" coordsize="21600,21600">
            <v:path/>
            <v:fill on="f" focussize="0,0"/>
            <v:stroke on="f" joinstyle="miter"/>
            <v:imagedata r:id="rId207" o:title=""/>
            <o:lock v:ext="edit" aspectratio="t"/>
            <w10:wrap type="none"/>
            <w10:anchorlock/>
          </v:shape>
          <o:OLEObject Type="Embed" ProgID="Equation.DSMT4" ShapeID="_x0000_i1116" DrawAspect="Content" ObjectID="_1468075816" r:id="rId206">
            <o:LockedField>false</o:LockedField>
          </o:OLEObject>
        </w:object>
      </w:r>
      <w:r>
        <w:rPr>
          <w:rFonts w:ascii="Times New Roman"/>
          <w:color w:val="000000" w:themeColor="text1"/>
        </w:rPr>
        <w:t>，“</w:t>
      </w:r>
      <w:r>
        <w:rPr>
          <w:color w:val="000000" w:themeColor="text1"/>
        </w:rPr>
        <w:object>
          <v:shape id="_x0000_i1117" o:spt="75" alt="www.zqy.com" type="#_x0000_t75" style="height:6.75pt;width:9.75pt;" o:ole="t" filled="f" o:preferrelative="t" stroked="f" coordsize="21600,21600">
            <v:path/>
            <v:fill on="f" focussize="0,0"/>
            <v:stroke on="f" joinstyle="miter"/>
            <v:imagedata r:id="rId209" o:title=""/>
            <o:lock v:ext="edit" aspectratio="t"/>
            <w10:wrap type="none"/>
            <w10:anchorlock/>
          </v:shape>
          <o:OLEObject Type="Embed" ProgID="Equation.DSMT4" ShapeID="_x0000_i1117" DrawAspect="Content" ObjectID="_1468075817" r:id="rId208">
            <o:LockedField>false</o:LockedField>
          </o:OLEObject>
        </w:object>
      </w:r>
      <w:r>
        <w:rPr>
          <w:rFonts w:ascii="Times New Roman"/>
          <w:color w:val="000000" w:themeColor="text1"/>
        </w:rPr>
        <w:t xml:space="preserve">”表示方向与运动员前进方向相反    </w:t>
      </w:r>
    </w:p>
    <w:p>
      <w:pPr>
        <w:pStyle w:val="6"/>
        <w:topLinePunct/>
        <w:textAlignment w:val="center"/>
        <w:rPr>
          <w:rFonts w:ascii="Times New Roman"/>
          <w:b/>
          <w:color w:val="000000" w:themeColor="text1"/>
        </w:rPr>
      </w:pPr>
      <w:r>
        <w:rPr>
          <w:rFonts w:ascii="Times New Roman"/>
          <w:b/>
          <w:color w:val="000000" w:themeColor="text1"/>
        </w:rPr>
        <w:t>【解析】</w:t>
      </w:r>
    </w:p>
    <w:p>
      <w:pPr>
        <w:pStyle w:val="6"/>
        <w:topLinePunct/>
        <w:textAlignment w:val="center"/>
        <w:rPr>
          <w:rFonts w:ascii="Times New Roman"/>
          <w:color w:val="000000" w:themeColor="text1"/>
        </w:rPr>
      </w:pPr>
      <w:r>
        <w:rPr>
          <w:rFonts w:ascii="Times New Roman"/>
          <w:color w:val="000000" w:themeColor="text1"/>
        </w:rPr>
        <w:t>（1）</w:t>
      </w:r>
      <w:r>
        <w:rPr>
          <w:color w:val="000000" w:themeColor="text1"/>
        </w:rPr>
        <w:object>
          <v:shape id="_x0000_i1118" o:spt="75" alt="www.zqy.com" type="#_x0000_t75" style="height:12.75pt;width:36.75pt;" o:ole="t" filled="f" o:preferrelative="t" stroked="f" coordsize="21600,21600">
            <v:path/>
            <v:fill on="f" focussize="0,0"/>
            <v:stroke on="f" joinstyle="miter"/>
            <v:imagedata r:id="rId211" o:title=""/>
            <o:lock v:ext="edit" aspectratio="t"/>
            <w10:wrap type="none"/>
            <w10:anchorlock/>
          </v:shape>
          <o:OLEObject Type="Embed" ProgID="Equation.DSMT4" ShapeID="_x0000_i1118" DrawAspect="Content" ObjectID="_1468075818" r:id="rId210">
            <o:LockedField>false</o:LockedField>
          </o:OLEObject>
        </w:object>
      </w:r>
      <w:r>
        <w:rPr>
          <w:rFonts w:ascii="Times New Roman"/>
          <w:color w:val="000000" w:themeColor="text1"/>
        </w:rPr>
        <w:t>内的速度变化量</w:t>
      </w:r>
      <w:r>
        <w:rPr>
          <w:color w:val="000000" w:themeColor="text1"/>
        </w:rPr>
        <w:object>
          <v:shape id="_x0000_i1119" o:spt="75" alt="www.zqy.com" type="#_x0000_t75" style="height:18.75pt;width:133.5pt;" o:ole="t" filled="f" o:preferrelative="t" stroked="f" coordsize="21600,21600">
            <v:path/>
            <v:fill on="f" focussize="0,0"/>
            <v:stroke on="f" joinstyle="miter"/>
            <v:imagedata r:id="rId213" o:title=""/>
            <o:lock v:ext="edit" aspectratio="t"/>
            <w10:wrap type="none"/>
            <w10:anchorlock/>
          </v:shape>
          <o:OLEObject Type="Embed" ProgID="Equation.DSMT4" ShapeID="_x0000_i1119" DrawAspect="Content" ObjectID="_1468075819" r:id="rId212">
            <o:LockedField>false</o:LockedField>
          </o:OLEObject>
        </w:object>
      </w:r>
      <w:r>
        <w:rPr>
          <w:rFonts w:hint="eastAsia"/>
          <w:color w:val="000000" w:themeColor="text1"/>
        </w:rPr>
        <w:t xml:space="preserve"> -----------------（1分）</w:t>
      </w:r>
    </w:p>
    <w:p>
      <w:pPr>
        <w:pStyle w:val="6"/>
        <w:topLinePunct/>
        <w:ind w:firstLine="2310" w:firstLineChars="1100"/>
        <w:textAlignment w:val="center"/>
        <w:rPr>
          <w:color w:val="000000" w:themeColor="text1"/>
        </w:rPr>
      </w:pPr>
      <w:r>
        <w:rPr>
          <w:rFonts w:ascii="Times New Roman"/>
          <w:color w:val="000000" w:themeColor="text1"/>
        </w:rPr>
        <w:t>方向与运动员前进方向相同．</w:t>
      </w:r>
      <w:r>
        <w:rPr>
          <w:rFonts w:hint="eastAsia" w:ascii="Times New Roman"/>
          <w:color w:val="000000" w:themeColor="text1"/>
        </w:rPr>
        <w:t>-------------------------------------（1分）</w:t>
      </w:r>
    </w:p>
    <w:p>
      <w:pPr>
        <w:pStyle w:val="6"/>
        <w:textAlignment w:val="center"/>
        <w:rPr>
          <w:rFonts w:ascii="Times New Roman"/>
          <w:color w:val="000000" w:themeColor="text1"/>
        </w:rPr>
      </w:pPr>
      <w:r>
        <w:rPr>
          <w:color w:val="000000" w:themeColor="text1"/>
        </w:rPr>
        <w:object>
          <v:shape id="_x0000_i1120" o:spt="75" alt="www.zqy.com" type="#_x0000_t75" style="height:12.75pt;width:48.75pt;" o:ole="t" filled="f" o:preferrelative="t" stroked="f" coordsize="21600,21600">
            <v:path/>
            <v:fill on="f" focussize="0,0"/>
            <v:stroke on="f" joinstyle="miter"/>
            <v:imagedata r:id="rId215" o:title=""/>
            <o:lock v:ext="edit" aspectratio="t"/>
            <w10:wrap type="none"/>
            <w10:anchorlock/>
          </v:shape>
          <o:OLEObject Type="Embed" ProgID="Equation.DSMT4" ShapeID="_x0000_i1120" DrawAspect="Content" ObjectID="_1468075820" r:id="rId214">
            <o:LockedField>false</o:LockedField>
          </o:OLEObject>
        </w:object>
      </w:r>
      <w:r>
        <w:rPr>
          <w:rFonts w:ascii="Times New Roman"/>
          <w:color w:val="000000" w:themeColor="text1"/>
        </w:rPr>
        <w:t>内的速度变化量</w:t>
      </w:r>
      <w:r>
        <w:rPr>
          <w:color w:val="000000" w:themeColor="text1"/>
        </w:rPr>
        <w:object>
          <v:shape id="_x0000_i1121" o:spt="75" alt="www.zqy.com" type="#_x0000_t75" style="height:18.75pt;width:142.5pt;" o:ole="t" filled="f" o:preferrelative="t" stroked="f" coordsize="21600,21600">
            <v:path/>
            <v:fill on="f" focussize="0,0"/>
            <v:stroke on="f" joinstyle="miter"/>
            <v:imagedata r:id="rId217" o:title=""/>
            <o:lock v:ext="edit" aspectratio="t"/>
            <w10:wrap type="none"/>
            <w10:anchorlock/>
          </v:shape>
          <o:OLEObject Type="Embed" ProgID="Equation.DSMT4" ShapeID="_x0000_i1121" DrawAspect="Content" ObjectID="_1468075821" r:id="rId216">
            <o:LockedField>false</o:LockedField>
          </o:OLEObject>
        </w:object>
      </w:r>
      <w:r>
        <w:rPr>
          <w:rFonts w:hint="eastAsia"/>
          <w:color w:val="000000" w:themeColor="text1"/>
        </w:rPr>
        <w:t>-----------------（1分）</w:t>
      </w:r>
    </w:p>
    <w:p>
      <w:pPr>
        <w:pStyle w:val="6"/>
        <w:ind w:firstLine="1680" w:firstLineChars="800"/>
        <w:textAlignment w:val="center"/>
        <w:rPr>
          <w:color w:val="000000" w:themeColor="text1"/>
        </w:rPr>
      </w:pPr>
      <w:r>
        <w:rPr>
          <w:rFonts w:ascii="Times New Roman"/>
          <w:color w:val="000000" w:themeColor="text1"/>
        </w:rPr>
        <w:t>“</w:t>
      </w:r>
      <w:r>
        <w:rPr>
          <w:color w:val="000000" w:themeColor="text1"/>
        </w:rPr>
        <w:drawing>
          <wp:inline distT="0" distB="0" distL="114300" distR="114300">
            <wp:extent cx="123825" cy="85725"/>
            <wp:effectExtent l="0" t="0" r="9525" b="0"/>
            <wp:docPr id="5" name="图片 102" descr="www.zqy.com"/>
            <wp:cNvGraphicFramePr/>
            <a:graphic xmlns:a="http://schemas.openxmlformats.org/drawingml/2006/main">
              <a:graphicData uri="http://schemas.openxmlformats.org/drawingml/2006/picture">
                <pic:pic xmlns:pic="http://schemas.openxmlformats.org/drawingml/2006/picture">
                  <pic:nvPicPr>
                    <pic:cNvPr id="5" name="图片 102" descr="www.zqy.com"/>
                    <pic:cNvPicPr/>
                  </pic:nvPicPr>
                  <pic:blipFill>
                    <a:blip r:embed="rId203">
                      <a:lum/>
                    </a:blip>
                    <a:stretch>
                      <a:fillRect/>
                    </a:stretch>
                  </pic:blipFill>
                  <pic:spPr>
                    <a:xfrm>
                      <a:off x="0" y="0"/>
                      <a:ext cx="123825" cy="85725"/>
                    </a:xfrm>
                    <a:prstGeom prst="rect">
                      <a:avLst/>
                    </a:prstGeom>
                    <a:noFill/>
                    <a:ln>
                      <a:noFill/>
                    </a:ln>
                  </pic:spPr>
                </pic:pic>
              </a:graphicData>
            </a:graphic>
          </wp:inline>
        </w:drawing>
      </w:r>
      <w:r>
        <w:rPr>
          <w:rFonts w:ascii="Times New Roman"/>
          <w:color w:val="000000" w:themeColor="text1"/>
        </w:rPr>
        <w:t>”表示方向与运动员前进方向相反．</w:t>
      </w:r>
      <w:r>
        <w:rPr>
          <w:rFonts w:hint="eastAsia" w:ascii="Times New Roman"/>
          <w:color w:val="000000" w:themeColor="text1"/>
        </w:rPr>
        <w:t>---------------------------------（1分）</w:t>
      </w:r>
    </w:p>
    <w:p>
      <w:pPr>
        <w:pStyle w:val="6"/>
        <w:numPr>
          <w:ilvl w:val="0"/>
          <w:numId w:val="6"/>
        </w:numPr>
        <w:textAlignment w:val="center"/>
        <w:rPr>
          <w:color w:val="000000" w:themeColor="text1"/>
        </w:rPr>
      </w:pPr>
      <w:r>
        <w:rPr>
          <w:color w:val="000000" w:themeColor="text1"/>
        </w:rPr>
        <w:object>
          <v:shape id="_x0000_i1122" o:spt="75" alt="www.zqy.com" type="#_x0000_t75" style="height:12.75pt;width:19.5pt;" o:ole="t" filled="f" o:preferrelative="t" stroked="f" coordsize="21600,21600">
            <v:path/>
            <v:fill on="f" focussize="0,0"/>
            <v:stroke on="f" joinstyle="miter"/>
            <v:imagedata r:id="rId219" o:title=""/>
            <o:lock v:ext="edit" aspectratio="t"/>
            <w10:wrap type="none"/>
            <w10:anchorlock/>
          </v:shape>
          <o:OLEObject Type="Embed" ProgID="Equation.DSMT4" ShapeID="_x0000_i1122" DrawAspect="Content" ObjectID="_1468075822" r:id="rId218">
            <o:LockedField>false</o:LockedField>
          </o:OLEObject>
        </w:object>
      </w:r>
      <w:r>
        <w:rPr>
          <w:rFonts w:ascii="Times New Roman"/>
          <w:color w:val="000000" w:themeColor="text1"/>
        </w:rPr>
        <w:t>时运动员的加速度，由</w:t>
      </w:r>
      <w:r>
        <w:rPr>
          <w:color w:val="000000" w:themeColor="text1"/>
        </w:rPr>
        <w:object>
          <v:shape id="_x0000_i1123" o:spt="75" alt="www.zqy.com" type="#_x0000_t75" style="height:30pt;width:38.25pt;" o:ole="t" filled="f" o:preferrelative="t" stroked="f" coordsize="21600,21600">
            <v:path/>
            <v:fill on="f" focussize="0,0"/>
            <v:stroke on="f" joinstyle="miter"/>
            <v:imagedata r:id="rId221" o:title=""/>
            <o:lock v:ext="edit" aspectratio="t"/>
            <w10:wrap type="none"/>
            <w10:anchorlock/>
          </v:shape>
          <o:OLEObject Type="Embed" ProgID="Equation.DSMT4" ShapeID="_x0000_i1123" DrawAspect="Content" ObjectID="_1468075823" r:id="rId220">
            <o:LockedField>false</o:LockedField>
          </o:OLEObject>
        </w:object>
      </w:r>
    </w:p>
    <w:p>
      <w:pPr>
        <w:pStyle w:val="6"/>
        <w:ind w:firstLine="840" w:firstLineChars="400"/>
        <w:textAlignment w:val="center"/>
        <w:rPr>
          <w:rFonts w:ascii="Times New Roman"/>
          <w:color w:val="000000" w:themeColor="text1"/>
        </w:rPr>
      </w:pPr>
      <w:r>
        <w:rPr>
          <w:rFonts w:ascii="Times New Roman"/>
          <w:color w:val="000000" w:themeColor="text1"/>
        </w:rPr>
        <w:t>代入数据解得</w:t>
      </w:r>
      <w:r>
        <w:rPr>
          <w:color w:val="000000" w:themeColor="text1"/>
        </w:rPr>
        <w:object>
          <v:shape id="_x0000_i1124" o:spt="75" alt="www.zqy.com" type="#_x0000_t75" style="height:27.75pt;width:102pt;" o:ole="t" filled="f" o:preferrelative="t" stroked="f" coordsize="21600,21600">
            <v:path/>
            <v:fill on="f" focussize="0,0"/>
            <v:stroke on="f" joinstyle="miter"/>
            <v:imagedata r:id="rId223" o:title=""/>
            <o:lock v:ext="edit" aspectratio="t"/>
            <w10:wrap type="none"/>
            <w10:anchorlock/>
          </v:shape>
          <o:OLEObject Type="Embed" ProgID="Equation.DSMT4" ShapeID="_x0000_i1124" DrawAspect="Content" ObjectID="_1468075824" r:id="rId222">
            <o:LockedField>false</o:LockedField>
          </o:OLEObject>
        </w:object>
      </w:r>
      <w:r>
        <w:rPr>
          <w:rFonts w:hint="eastAsia"/>
          <w:color w:val="000000" w:themeColor="text1"/>
        </w:rPr>
        <w:t>-------------------------------（2分）</w:t>
      </w:r>
    </w:p>
    <w:p>
      <w:pPr>
        <w:pStyle w:val="6"/>
        <w:ind w:firstLine="1680" w:firstLineChars="800"/>
        <w:textAlignment w:val="center"/>
        <w:rPr>
          <w:color w:val="000000" w:themeColor="text1"/>
        </w:rPr>
      </w:pPr>
      <w:r>
        <w:rPr>
          <w:rFonts w:ascii="Times New Roman"/>
          <w:color w:val="000000" w:themeColor="text1"/>
        </w:rPr>
        <w:t>方向与运动员前进方向相同．</w:t>
      </w:r>
      <w:r>
        <w:rPr>
          <w:rFonts w:hint="eastAsia" w:ascii="Times New Roman"/>
          <w:color w:val="000000" w:themeColor="text1"/>
        </w:rPr>
        <w:t>----------------------------------------------（1分）</w:t>
      </w:r>
    </w:p>
    <w:p>
      <w:pPr>
        <w:pStyle w:val="6"/>
        <w:numPr>
          <w:ilvl w:val="0"/>
          <w:numId w:val="6"/>
        </w:numPr>
        <w:ind w:firstLine="420" w:firstLineChars="200"/>
        <w:textAlignment w:val="center"/>
        <w:rPr>
          <w:color w:val="000000" w:themeColor="text1"/>
        </w:rPr>
      </w:pPr>
      <w:r>
        <w:rPr>
          <w:color w:val="000000" w:themeColor="text1"/>
        </w:rPr>
        <w:object>
          <v:shape id="_x0000_i1125" o:spt="75" alt="www.zqy.com" type="#_x0000_t75" style="height:12.75pt;width:21pt;" o:ole="t" filled="f" o:preferrelative="t" stroked="f" coordsize="21600,21600">
            <v:path/>
            <v:fill on="f" focussize="0,0"/>
            <v:stroke on="f" joinstyle="miter"/>
            <v:imagedata r:id="rId225" o:title=""/>
            <o:lock v:ext="edit" aspectratio="t"/>
            <w10:wrap type="none"/>
            <w10:anchorlock/>
          </v:shape>
          <o:OLEObject Type="Embed" ProgID="Equation.DSMT4" ShapeID="_x0000_i1125" DrawAspect="Content" ObjectID="_1468075825" r:id="rId224">
            <o:LockedField>false</o:LockedField>
          </o:OLEObject>
        </w:object>
      </w:r>
      <w:r>
        <w:rPr>
          <w:rFonts w:ascii="Times New Roman"/>
          <w:color w:val="000000" w:themeColor="text1"/>
        </w:rPr>
        <w:t>时运动员的加速度，由</w:t>
      </w:r>
      <w:r>
        <w:rPr>
          <w:color w:val="000000" w:themeColor="text1"/>
        </w:rPr>
        <w:object>
          <v:shape id="_x0000_i1126" o:spt="75" alt="www.zqy.com" type="#_x0000_t75" style="height:30pt;width:40.5pt;" o:ole="t" filled="f" o:preferrelative="t" stroked="f" coordsize="21600,21600">
            <v:path/>
            <v:fill on="f" focussize="0,0"/>
            <v:stroke on="f" joinstyle="miter"/>
            <v:imagedata r:id="rId227" o:title=""/>
            <o:lock v:ext="edit" aspectratio="t"/>
            <w10:wrap type="none"/>
            <w10:anchorlock/>
          </v:shape>
          <o:OLEObject Type="Embed" ProgID="Equation.DSMT4" ShapeID="_x0000_i1126" DrawAspect="Content" ObjectID="_1468075826" r:id="rId226">
            <o:LockedField>false</o:LockedField>
          </o:OLEObject>
        </w:object>
      </w:r>
    </w:p>
    <w:p>
      <w:pPr>
        <w:pStyle w:val="6"/>
        <w:ind w:firstLine="1050" w:firstLineChars="500"/>
        <w:textAlignment w:val="center"/>
        <w:rPr>
          <w:rFonts w:ascii="Times New Roman"/>
          <w:color w:val="000000" w:themeColor="text1"/>
        </w:rPr>
      </w:pPr>
      <w:r>
        <w:rPr>
          <w:rFonts w:ascii="Times New Roman"/>
          <w:color w:val="000000" w:themeColor="text1"/>
        </w:rPr>
        <w:t>代入数据解得</w:t>
      </w:r>
      <w:r>
        <w:rPr>
          <w:color w:val="000000" w:themeColor="text1"/>
        </w:rPr>
        <w:object>
          <v:shape id="_x0000_i1127" o:spt="75" alt="www.zqy.com" type="#_x0000_t75" style="height:27.75pt;width:118.5pt;" o:ole="t" filled="f" o:preferrelative="t" stroked="f" coordsize="21600,21600">
            <v:path/>
            <v:fill on="f" focussize="0,0"/>
            <v:stroke on="f" joinstyle="miter"/>
            <v:imagedata r:id="rId229" o:title=""/>
            <o:lock v:ext="edit" aspectratio="t"/>
            <w10:wrap type="none"/>
            <w10:anchorlock/>
          </v:shape>
          <o:OLEObject Type="Embed" ProgID="Equation.DSMT4" ShapeID="_x0000_i1127" DrawAspect="Content" ObjectID="_1468075827" r:id="rId228">
            <o:LockedField>false</o:LockedField>
          </o:OLEObject>
        </w:object>
      </w:r>
      <w:r>
        <w:rPr>
          <w:rFonts w:hint="eastAsia" w:ascii="Times New Roman"/>
          <w:color w:val="000000" w:themeColor="text1"/>
        </w:rPr>
        <w:t>-------------------------------------------（2分）</w:t>
      </w:r>
    </w:p>
    <w:p>
      <w:pPr>
        <w:pStyle w:val="6"/>
        <w:ind w:firstLine="1050" w:firstLineChars="500"/>
        <w:textAlignment w:val="center"/>
        <w:rPr>
          <w:color w:val="000000" w:themeColor="text1"/>
        </w:rPr>
      </w:pPr>
      <w:r>
        <w:rPr>
          <w:rFonts w:ascii="Times New Roman"/>
          <w:color w:val="000000" w:themeColor="text1"/>
        </w:rPr>
        <w:t>“</w:t>
      </w:r>
      <w:r>
        <w:rPr>
          <w:color w:val="000000" w:themeColor="text1"/>
        </w:rPr>
        <w:drawing>
          <wp:inline distT="0" distB="0" distL="114300" distR="114300">
            <wp:extent cx="123825" cy="85725"/>
            <wp:effectExtent l="0" t="0" r="9525" b="0"/>
            <wp:docPr id="6" name="图片 109" descr="www.zqy.com"/>
            <wp:cNvGraphicFramePr/>
            <a:graphic xmlns:a="http://schemas.openxmlformats.org/drawingml/2006/main">
              <a:graphicData uri="http://schemas.openxmlformats.org/drawingml/2006/picture">
                <pic:pic xmlns:pic="http://schemas.openxmlformats.org/drawingml/2006/picture">
                  <pic:nvPicPr>
                    <pic:cNvPr id="6" name="图片 109" descr="www.zqy.com"/>
                    <pic:cNvPicPr/>
                  </pic:nvPicPr>
                  <pic:blipFill>
                    <a:blip r:embed="rId209">
                      <a:lum/>
                    </a:blip>
                    <a:stretch>
                      <a:fillRect/>
                    </a:stretch>
                  </pic:blipFill>
                  <pic:spPr>
                    <a:xfrm>
                      <a:off x="0" y="0"/>
                      <a:ext cx="123825" cy="85725"/>
                    </a:xfrm>
                    <a:prstGeom prst="rect">
                      <a:avLst/>
                    </a:prstGeom>
                    <a:noFill/>
                    <a:ln>
                      <a:noFill/>
                    </a:ln>
                  </pic:spPr>
                </pic:pic>
              </a:graphicData>
            </a:graphic>
          </wp:inline>
        </w:drawing>
      </w:r>
      <w:r>
        <w:rPr>
          <w:rFonts w:ascii="Times New Roman"/>
          <w:color w:val="000000" w:themeColor="text1"/>
        </w:rPr>
        <w:t>”表示方向与运动员前进方向相反</w:t>
      </w:r>
      <w:r>
        <w:rPr>
          <w:rFonts w:hint="eastAsia" w:ascii="Times New Roman"/>
          <w:color w:val="000000" w:themeColor="text1"/>
        </w:rPr>
        <w:t>---------------------------------------------（1分）</w:t>
      </w:r>
    </w:p>
    <w:p>
      <w:pPr>
        <w:pStyle w:val="6"/>
        <w:topLinePunct/>
        <w:textAlignment w:val="center"/>
        <w:rPr>
          <w:color w:val="000000" w:themeColor="text1"/>
        </w:rPr>
      </w:pPr>
      <w:r>
        <w:rPr>
          <w:rFonts w:hint="eastAsia"/>
          <w:color w:val="000000" w:themeColor="text1"/>
        </w:rPr>
        <w:t>14.（15分）（</w:t>
      </w:r>
      <w:r>
        <w:rPr>
          <w:rFonts w:ascii="Times New Roman"/>
          <w:color w:val="000000" w:themeColor="text1"/>
        </w:rPr>
        <w:t>1）</w:t>
      </w:r>
      <w:r>
        <w:rPr>
          <w:color w:val="000000" w:themeColor="text1"/>
        </w:rPr>
        <w:object>
          <v:shape id="_x0000_i1128" o:spt="75" alt="www.zqy.com" type="#_x0000_t75" style="height:12.75pt;width:33.75pt;" o:ole="t" filled="f" o:preferrelative="t" stroked="f" coordsize="21600,21600">
            <v:path/>
            <v:fill on="f" focussize="0,0"/>
            <v:stroke on="f" joinstyle="miter"/>
            <v:imagedata r:id="rId231" o:title=""/>
            <o:lock v:ext="edit" aspectratio="t"/>
            <w10:wrap type="none"/>
            <w10:anchorlock/>
          </v:shape>
          <o:OLEObject Type="Embed" ProgID="Equation.DSMT4" ShapeID="_x0000_i1128" DrawAspect="Content" ObjectID="_1468075828" r:id="rId230">
            <o:LockedField>false</o:LockedField>
          </o:OLEObject>
        </w:object>
      </w:r>
      <w:r>
        <w:rPr>
          <w:rFonts w:ascii="Times New Roman"/>
          <w:color w:val="000000" w:themeColor="text1"/>
        </w:rPr>
        <w:t>；（2）</w:t>
      </w:r>
      <w:r>
        <w:rPr>
          <w:color w:val="000000" w:themeColor="text1"/>
        </w:rPr>
        <w:object>
          <v:shape id="_x0000_i1129" o:spt="75" alt="www.zqy.com" type="#_x0000_t75" style="height:12.75pt;width:22.5pt;" o:ole="t" filled="f" o:preferrelative="t" stroked="f" coordsize="21600,21600">
            <v:path/>
            <v:fill on="f" focussize="0,0"/>
            <v:stroke on="f" joinstyle="miter"/>
            <v:imagedata r:id="rId233" o:title=""/>
            <o:lock v:ext="edit" aspectratio="t"/>
            <w10:wrap type="none"/>
            <w10:anchorlock/>
          </v:shape>
          <o:OLEObject Type="Embed" ProgID="Equation.DSMT4" ShapeID="_x0000_i1129" DrawAspect="Content" ObjectID="_1468075829" r:id="rId232">
            <o:LockedField>false</o:LockedField>
          </o:OLEObject>
        </w:object>
      </w:r>
      <w:r>
        <w:rPr>
          <w:rFonts w:ascii="Times New Roman"/>
          <w:color w:val="000000" w:themeColor="text1"/>
        </w:rPr>
        <w:t>；（3）</w:t>
      </w:r>
      <w:r>
        <w:rPr>
          <w:color w:val="000000" w:themeColor="text1"/>
        </w:rPr>
        <w:object>
          <v:shape id="_x0000_i1130" o:spt="75" alt="www.zqy.com" type="#_x0000_t75" style="height:12.75pt;width:30pt;" o:ole="t" filled="f" o:preferrelative="t" stroked="f" coordsize="21600,21600">
            <v:path/>
            <v:fill on="f" focussize="0,0"/>
            <v:stroke on="f" joinstyle="miter"/>
            <v:imagedata r:id="rId235" o:title=""/>
            <o:lock v:ext="edit" aspectratio="t"/>
            <w10:wrap type="none"/>
            <w10:anchorlock/>
          </v:shape>
          <o:OLEObject Type="Embed" ProgID="Equation.DSMT4" ShapeID="_x0000_i1130" DrawAspect="Content" ObjectID="_1468075830" r:id="rId234">
            <o:LockedField>false</o:LockedField>
          </o:OLEObject>
        </w:object>
      </w:r>
      <w:r>
        <w:rPr>
          <w:rFonts w:ascii="Times New Roman"/>
          <w:color w:val="000000" w:themeColor="text1"/>
        </w:rPr>
        <w:t xml:space="preserve">    </w:t>
      </w:r>
    </w:p>
    <w:p>
      <w:pPr>
        <w:pStyle w:val="6"/>
        <w:topLinePunct/>
        <w:textAlignment w:val="center"/>
        <w:rPr>
          <w:color w:val="000000" w:themeColor="text1"/>
        </w:rPr>
      </w:pPr>
      <w:r>
        <w:rPr>
          <w:rFonts w:ascii="Times New Roman"/>
          <w:b/>
          <w:color w:val="000000" w:themeColor="text1"/>
        </w:rPr>
        <w:t>【解析】</w:t>
      </w:r>
      <w:r>
        <w:rPr>
          <w:rFonts w:ascii="Times New Roman"/>
          <w:color w:val="000000" w:themeColor="text1"/>
        </w:rPr>
        <w:t>（1）</w:t>
      </w:r>
      <w:r>
        <w:rPr>
          <w:color w:val="000000" w:themeColor="text1"/>
        </w:rPr>
        <w:object>
          <v:shape id="_x0000_i1131" o:spt="75" alt="www.zqy.com" type="#_x0000_t75" style="height:12pt;width:12pt;" o:ole="t" filled="f" o:preferrelative="t" stroked="f" coordsize="21600,21600">
            <v:path/>
            <v:fill on="f" focussize="0,0"/>
            <v:stroke on="f" joinstyle="miter"/>
            <v:imagedata r:id="rId237" o:title=""/>
            <o:lock v:ext="edit" aspectratio="t"/>
            <w10:wrap type="none"/>
            <w10:anchorlock/>
          </v:shape>
          <o:OLEObject Type="Embed" ProgID="Equation.DSMT4" ShapeID="_x0000_i1131" DrawAspect="Content" ObjectID="_1468075831" r:id="rId236">
            <o:LockedField>false</o:LockedField>
          </o:OLEObject>
        </w:object>
      </w:r>
      <w:r>
        <w:rPr>
          <w:rFonts w:ascii="Times New Roman"/>
          <w:color w:val="000000" w:themeColor="text1"/>
        </w:rPr>
        <w:t>车司机的反应时间为</w:t>
      </w:r>
      <w:r>
        <w:rPr>
          <w:color w:val="000000" w:themeColor="text1"/>
        </w:rPr>
        <w:object>
          <v:shape id="_x0000_i1132" o:spt="75" alt="www.zqy.com" type="#_x0000_t75" style="height:12.75pt;width:12pt;" o:ole="t" filled="f" o:preferrelative="t" stroked="f" coordsize="21600,21600">
            <v:path/>
            <v:fill on="f" focussize="0,0"/>
            <v:stroke on="f" joinstyle="miter"/>
            <v:imagedata r:id="rId239" o:title=""/>
            <o:lock v:ext="edit" aspectratio="t"/>
            <w10:wrap type="none"/>
            <w10:anchorlock/>
          </v:shape>
          <o:OLEObject Type="Embed" ProgID="Equation.DSMT4" ShapeID="_x0000_i1132" DrawAspect="Content" ObjectID="_1468075832" r:id="rId238">
            <o:LockedField>false</o:LockedField>
          </o:OLEObject>
        </w:object>
      </w:r>
      <w:r>
        <w:rPr>
          <w:rFonts w:ascii="Times New Roman"/>
          <w:color w:val="000000" w:themeColor="text1"/>
        </w:rPr>
        <w:t>，</w:t>
      </w:r>
      <w:r>
        <w:rPr>
          <w:color w:val="000000" w:themeColor="text1"/>
        </w:rPr>
        <w:object>
          <v:shape id="_x0000_i1133" o:spt="75" alt="www.zqy.com" type="#_x0000_t75" style="height:12pt;width:11.25pt;" o:ole="t" filled="f" o:preferrelative="t" stroked="f" coordsize="21600,21600">
            <v:path/>
            <v:fill on="f" focussize="0,0"/>
            <v:stroke on="f" joinstyle="miter"/>
            <v:imagedata r:id="rId241" o:title=""/>
            <o:lock v:ext="edit" aspectratio="t"/>
            <w10:wrap type="none"/>
            <w10:anchorlock/>
          </v:shape>
          <o:OLEObject Type="Embed" ProgID="Equation.DSMT4" ShapeID="_x0000_i1133" DrawAspect="Content" ObjectID="_1468075833" r:id="rId240">
            <o:LockedField>false</o:LockedField>
          </o:OLEObject>
        </w:object>
      </w:r>
      <w:r>
        <w:rPr>
          <w:rFonts w:ascii="Times New Roman"/>
          <w:color w:val="000000" w:themeColor="text1"/>
        </w:rPr>
        <w:t>车在第</w:t>
      </w:r>
      <w:r>
        <w:rPr>
          <w:color w:val="000000" w:themeColor="text1"/>
        </w:rPr>
        <w:object>
          <v:shape id="_x0000_i1134" o:spt="75" alt="www.zqy.com" type="#_x0000_t75" style="height:12.75pt;width:12pt;" o:ole="t" filled="f" o:preferrelative="t" stroked="f" coordsize="21600,21600">
            <v:path/>
            <v:fill on="f" focussize="0,0"/>
            <v:stroke on="f" joinstyle="miter"/>
            <v:imagedata r:id="rId243" o:title=""/>
            <o:lock v:ext="edit" aspectratio="t"/>
            <w10:wrap type="none"/>
            <w10:anchorlock/>
          </v:shape>
          <o:OLEObject Type="Embed" ProgID="Equation.DSMT4" ShapeID="_x0000_i1134" DrawAspect="Content" ObjectID="_1468075834" r:id="rId242">
            <o:LockedField>false</o:LockedField>
          </o:OLEObject>
        </w:object>
      </w:r>
      <w:r>
        <w:rPr>
          <w:rFonts w:ascii="Times New Roman"/>
          <w:color w:val="000000" w:themeColor="text1"/>
        </w:rPr>
        <w:t>内与</w:t>
      </w:r>
      <w:r>
        <w:rPr>
          <w:color w:val="000000" w:themeColor="text1"/>
        </w:rPr>
        <w:object>
          <v:shape id="_x0000_i1135" o:spt="75" alt="www.zqy.com" type="#_x0000_t75" style="height:12pt;width:12pt;" o:ole="t" filled="f" o:preferrelative="t" stroked="f" coordsize="21600,21600">
            <v:path/>
            <v:fill on="f" focussize="0,0"/>
            <v:stroke on="f" joinstyle="miter"/>
            <v:imagedata r:id="rId245" o:title=""/>
            <o:lock v:ext="edit" aspectratio="t"/>
            <w10:wrap type="none"/>
            <w10:anchorlock/>
          </v:shape>
          <o:OLEObject Type="Embed" ProgID="Equation.DSMT4" ShapeID="_x0000_i1135" DrawAspect="Content" ObjectID="_1468075835" r:id="rId244">
            <o:LockedField>false</o:LockedField>
          </o:OLEObject>
        </w:object>
      </w:r>
      <w:r>
        <w:rPr>
          <w:rFonts w:ascii="Times New Roman"/>
          <w:color w:val="000000" w:themeColor="text1"/>
        </w:rPr>
        <w:t>车的距离缩短了</w:t>
      </w:r>
      <w:r>
        <w:rPr>
          <w:color w:val="000000" w:themeColor="text1"/>
        </w:rPr>
        <w:object>
          <v:shape id="_x0000_i1136" o:spt="75" alt="www.zqy.com" type="#_x0000_t75" style="height:15.75pt;width:41.25pt;" o:ole="t" filled="f" o:preferrelative="t" stroked="f" coordsize="21600,21600">
            <v:path/>
            <v:fill on="f" focussize="0,0"/>
            <v:stroke on="f" joinstyle="miter"/>
            <v:imagedata r:id="rId247" o:title=""/>
            <o:lock v:ext="edit" aspectratio="t"/>
            <w10:wrap type="none"/>
            <w10:anchorlock/>
          </v:shape>
          <o:OLEObject Type="Embed" ProgID="Equation.DSMT4" ShapeID="_x0000_i1136" DrawAspect="Content" ObjectID="_1468075836" r:id="rId246">
            <o:LockedField>false</o:LockedField>
          </o:OLEObject>
        </w:object>
      </w:r>
      <w:r>
        <w:rPr>
          <w:rFonts w:ascii="Times New Roman"/>
          <w:color w:val="000000" w:themeColor="text1"/>
        </w:rPr>
        <w:t>，</w:t>
      </w:r>
    </w:p>
    <w:p>
      <w:pPr>
        <w:pStyle w:val="6"/>
        <w:textAlignment w:val="center"/>
        <w:rPr>
          <w:color w:val="000000" w:themeColor="text1"/>
        </w:rPr>
      </w:pPr>
      <w:r>
        <w:rPr>
          <w:rFonts w:ascii="Times New Roman"/>
          <w:color w:val="000000" w:themeColor="text1"/>
        </w:rPr>
        <w:t>则由</w:t>
      </w:r>
      <w:r>
        <w:rPr>
          <w:color w:val="000000" w:themeColor="text1"/>
        </w:rPr>
        <w:object>
          <v:shape id="_x0000_i1137" o:spt="75" alt="www.zqy.com" type="#_x0000_t75" style="height:16.5pt;width:40.5pt;" o:ole="t" filled="f" o:preferrelative="t" stroked="f" coordsize="21600,21600">
            <v:path/>
            <v:fill on="f" focussize="0,0"/>
            <v:stroke on="f" joinstyle="miter"/>
            <v:imagedata r:id="rId249" o:title=""/>
            <o:lock v:ext="edit" aspectratio="t"/>
            <w10:wrap type="none"/>
            <w10:anchorlock/>
          </v:shape>
          <o:OLEObject Type="Embed" ProgID="Equation.DSMT4" ShapeID="_x0000_i1137" DrawAspect="Content" ObjectID="_1468075837" r:id="rId248">
            <o:LockedField>false</o:LockedField>
          </o:OLEObject>
        </w:object>
      </w:r>
      <w:r>
        <w:rPr>
          <w:rFonts w:hint="eastAsia"/>
          <w:color w:val="000000" w:themeColor="text1"/>
        </w:rPr>
        <w:t>------------------------------------（2分）</w:t>
      </w:r>
    </w:p>
    <w:p>
      <w:pPr>
        <w:pStyle w:val="6"/>
        <w:textAlignment w:val="center"/>
        <w:rPr>
          <w:color w:val="000000" w:themeColor="text1"/>
        </w:rPr>
      </w:pPr>
      <w:r>
        <w:rPr>
          <w:rFonts w:ascii="Times New Roman"/>
          <w:color w:val="000000" w:themeColor="text1"/>
        </w:rPr>
        <w:t>解得</w:t>
      </w:r>
      <w:r>
        <w:rPr>
          <w:color w:val="000000" w:themeColor="text1"/>
        </w:rPr>
        <w:object>
          <v:shape id="_x0000_i1138" o:spt="75" alt="www.zqy.com" type="#_x0000_t75" style="height:12pt;width:11.25pt;" o:ole="t" filled="f" o:preferrelative="t" stroked="f" coordsize="21600,21600">
            <v:path/>
            <v:fill on="f" focussize="0,0"/>
            <v:stroke on="f" joinstyle="miter"/>
            <v:imagedata r:id="rId251" o:title=""/>
            <o:lock v:ext="edit" aspectratio="t"/>
            <w10:wrap type="none"/>
            <w10:anchorlock/>
          </v:shape>
          <o:OLEObject Type="Embed" ProgID="Equation.DSMT4" ShapeID="_x0000_i1138" DrawAspect="Content" ObjectID="_1468075838" r:id="rId250">
            <o:LockedField>false</o:LockedField>
          </o:OLEObject>
        </w:object>
      </w:r>
      <w:r>
        <w:rPr>
          <w:rFonts w:ascii="Times New Roman"/>
          <w:color w:val="000000" w:themeColor="text1"/>
        </w:rPr>
        <w:t>车的速度为</w:t>
      </w:r>
      <w:r>
        <w:rPr>
          <w:color w:val="000000" w:themeColor="text1"/>
        </w:rPr>
        <w:object>
          <v:shape id="_x0000_i1139" o:spt="75" alt="www.zqy.com" type="#_x0000_t75" style="height:15.75pt;width:54.75pt;" o:ole="t" filled="f" o:preferrelative="t" stroked="f" coordsize="21600,21600">
            <v:path/>
            <v:fill on="f" focussize="0,0"/>
            <v:stroke on="f" joinstyle="miter"/>
            <v:imagedata r:id="rId253" o:title=""/>
            <o:lock v:ext="edit" aspectratio="t"/>
            <w10:wrap type="none"/>
            <w10:anchorlock/>
          </v:shape>
          <o:OLEObject Type="Embed" ProgID="Equation.DSMT4" ShapeID="_x0000_i1139" DrawAspect="Content" ObjectID="_1468075839" r:id="rId252">
            <o:LockedField>false</o:LockedField>
          </o:OLEObject>
        </w:object>
      </w:r>
      <w:r>
        <w:rPr>
          <w:rFonts w:hint="eastAsia"/>
          <w:color w:val="000000" w:themeColor="text1"/>
        </w:rPr>
        <w:t>----------------------（1分）</w:t>
      </w:r>
    </w:p>
    <w:p>
      <w:pPr>
        <w:pStyle w:val="6"/>
        <w:textAlignment w:val="center"/>
        <w:rPr>
          <w:color w:val="000000" w:themeColor="text1"/>
        </w:rPr>
      </w:pPr>
      <w:r>
        <w:rPr>
          <w:rFonts w:ascii="Times New Roman"/>
          <w:color w:val="000000" w:themeColor="text1"/>
        </w:rPr>
        <w:t>（2）两车恰好没有相撞，即两车的速度达到相等时，两车的距离恰好为0．</w:t>
      </w:r>
    </w:p>
    <w:p>
      <w:pPr>
        <w:pStyle w:val="6"/>
        <w:textAlignment w:val="center"/>
        <w:rPr>
          <w:color w:val="000000" w:themeColor="text1"/>
        </w:rPr>
      </w:pPr>
      <w:r>
        <w:rPr>
          <w:rFonts w:ascii="Times New Roman"/>
          <w:color w:val="000000" w:themeColor="text1"/>
        </w:rPr>
        <w:t>则根据</w:t>
      </w:r>
      <w:r>
        <w:rPr>
          <w:color w:val="000000" w:themeColor="text1"/>
        </w:rPr>
        <w:object>
          <v:shape id="_x0000_i1140" o:spt="75" alt="www.zqy.com" type="#_x0000_t75" style="height:15.75pt;width:34.5pt;" o:ole="t" filled="f" o:preferrelative="t" stroked="f" coordsize="21600,21600">
            <v:path/>
            <v:fill on="f" focussize="0,0"/>
            <v:stroke on="f" joinstyle="miter"/>
            <v:imagedata r:id="rId255" o:title=""/>
            <o:lock v:ext="edit" aspectratio="t"/>
            <w10:wrap type="none"/>
            <w10:anchorlock/>
          </v:shape>
          <o:OLEObject Type="Embed" ProgID="Equation.DSMT4" ShapeID="_x0000_i1140" DrawAspect="Content" ObjectID="_1468075840" r:id="rId254">
            <o:LockedField>false</o:LockedField>
          </o:OLEObject>
        </w:object>
      </w:r>
    </w:p>
    <w:p>
      <w:pPr>
        <w:pStyle w:val="6"/>
        <w:textAlignment w:val="center"/>
        <w:rPr>
          <w:color w:val="000000" w:themeColor="text1"/>
        </w:rPr>
      </w:pPr>
      <w:r>
        <w:rPr>
          <w:rFonts w:ascii="Times New Roman"/>
          <w:color w:val="000000" w:themeColor="text1"/>
        </w:rPr>
        <w:t>解得</w:t>
      </w:r>
      <w:r>
        <w:rPr>
          <w:color w:val="000000" w:themeColor="text1"/>
        </w:rPr>
        <w:object>
          <v:shape id="_x0000_i1141" o:spt="75" alt="www.zqy.com" type="#_x0000_t75" style="height:15.75pt;width:30pt;" o:ole="t" filled="f" o:preferrelative="t" stroked="f" coordsize="21600,21600">
            <v:path/>
            <v:fill on="f" focussize="0,0"/>
            <v:stroke on="f" joinstyle="miter"/>
            <v:imagedata r:id="rId257" o:title=""/>
            <o:lock v:ext="edit" aspectratio="t"/>
            <w10:wrap type="none"/>
            <w10:anchorlock/>
          </v:shape>
          <o:OLEObject Type="Embed" ProgID="Equation.DSMT4" ShapeID="_x0000_i1141" DrawAspect="Content" ObjectID="_1468075841" r:id="rId256">
            <o:LockedField>false</o:LockedField>
          </o:OLEObject>
        </w:object>
      </w:r>
      <w:r>
        <w:rPr>
          <w:rFonts w:hint="eastAsia"/>
          <w:color w:val="000000" w:themeColor="text1"/>
        </w:rPr>
        <w:t>----------------------------------------（2分）</w:t>
      </w:r>
    </w:p>
    <w:p>
      <w:pPr>
        <w:pStyle w:val="6"/>
        <w:textAlignment w:val="center"/>
        <w:rPr>
          <w:color w:val="000000" w:themeColor="text1"/>
        </w:rPr>
      </w:pPr>
      <w:r>
        <w:rPr>
          <w:rFonts w:ascii="Times New Roman"/>
          <w:color w:val="000000" w:themeColor="text1"/>
        </w:rPr>
        <w:t>则</w:t>
      </w:r>
      <w:r>
        <w:rPr>
          <w:color w:val="000000" w:themeColor="text1"/>
        </w:rPr>
        <w:object>
          <v:shape id="_x0000_i1142" o:spt="75" alt="www.zqy.com" type="#_x0000_t75" style="height:12pt;width:12pt;" o:ole="t" filled="f" o:preferrelative="t" stroked="f" coordsize="21600,21600">
            <v:path/>
            <v:fill on="f" focussize="0,0"/>
            <v:stroke on="f" joinstyle="miter"/>
            <v:imagedata r:id="rId259" o:title=""/>
            <o:lock v:ext="edit" aspectratio="t"/>
            <w10:wrap type="none"/>
            <w10:anchorlock/>
          </v:shape>
          <o:OLEObject Type="Embed" ProgID="Equation.DSMT4" ShapeID="_x0000_i1142" DrawAspect="Content" ObjectID="_1468075842" r:id="rId258">
            <o:LockedField>false</o:LockedField>
          </o:OLEObject>
        </w:object>
      </w:r>
      <w:r>
        <w:rPr>
          <w:rFonts w:ascii="Times New Roman"/>
          <w:color w:val="000000" w:themeColor="text1"/>
        </w:rPr>
        <w:t>车的位移大小</w:t>
      </w:r>
      <w:r>
        <w:rPr>
          <w:color w:val="000000" w:themeColor="text1"/>
        </w:rPr>
        <w:object>
          <v:shape id="_x0000_i1143" o:spt="75" alt="www.zqy.com" type="#_x0000_t75" style="height:27.75pt;width:75pt;" o:ole="t" filled="f" o:preferrelative="t" stroked="f" coordsize="21600,21600">
            <v:path/>
            <v:fill on="f" focussize="0,0"/>
            <v:stroke on="f" joinstyle="miter"/>
            <v:imagedata r:id="rId261" o:title=""/>
            <o:lock v:ext="edit" aspectratio="t"/>
            <w10:wrap type="none"/>
            <w10:anchorlock/>
          </v:shape>
          <o:OLEObject Type="Embed" ProgID="Equation.DSMT4" ShapeID="_x0000_i1143" DrawAspect="Content" ObjectID="_1468075843" r:id="rId260">
            <o:LockedField>false</o:LockedField>
          </o:OLEObject>
        </w:object>
      </w:r>
      <w:r>
        <w:rPr>
          <w:rFonts w:hint="eastAsia"/>
          <w:color w:val="000000" w:themeColor="text1"/>
        </w:rPr>
        <w:t>----------------------（2分）</w:t>
      </w:r>
    </w:p>
    <w:p>
      <w:pPr>
        <w:pStyle w:val="6"/>
        <w:textAlignment w:val="center"/>
        <w:rPr>
          <w:color w:val="000000" w:themeColor="text1"/>
        </w:rPr>
      </w:pPr>
      <w:r>
        <w:rPr>
          <w:color w:val="000000" w:themeColor="text1"/>
        </w:rPr>
        <w:object>
          <v:shape id="_x0000_i1144" o:spt="75" alt="www.zqy.com" type="#_x0000_t75" style="height:12pt;width:11.25pt;" o:ole="t" filled="f" o:preferrelative="t" stroked="f" coordsize="21600,21600">
            <v:path/>
            <v:fill on="f" focussize="0,0"/>
            <v:stroke on="f" joinstyle="miter"/>
            <v:imagedata r:id="rId263" o:title=""/>
            <o:lock v:ext="edit" aspectratio="t"/>
            <w10:wrap type="none"/>
            <w10:anchorlock/>
          </v:shape>
          <o:OLEObject Type="Embed" ProgID="Equation.DSMT4" ShapeID="_x0000_i1144" DrawAspect="Content" ObjectID="_1468075844" r:id="rId262">
            <o:LockedField>false</o:LockedField>
          </o:OLEObject>
        </w:object>
      </w:r>
      <w:r>
        <w:rPr>
          <w:rFonts w:ascii="Times New Roman"/>
          <w:color w:val="000000" w:themeColor="text1"/>
        </w:rPr>
        <w:t>车的位移大小</w:t>
      </w:r>
      <w:r>
        <w:rPr>
          <w:color w:val="000000" w:themeColor="text1"/>
        </w:rPr>
        <w:object>
          <v:shape id="_x0000_i1145" o:spt="75" alt="www.zqy.com" type="#_x0000_t75" style="height:18.75pt;width:102pt;" o:ole="t" filled="f" o:preferrelative="t" stroked="f" coordsize="21600,21600">
            <v:path/>
            <v:fill on="f" focussize="0,0"/>
            <v:stroke on="f" joinstyle="miter"/>
            <v:imagedata r:id="rId265" o:title=""/>
            <o:lock v:ext="edit" aspectratio="t"/>
            <w10:wrap type="none"/>
            <w10:anchorlock/>
          </v:shape>
          <o:OLEObject Type="Embed" ProgID="Equation.DSMT4" ShapeID="_x0000_i1145" DrawAspect="Content" ObjectID="_1468075845" r:id="rId264">
            <o:LockedField>false</o:LockedField>
          </o:OLEObject>
        </w:object>
      </w:r>
      <w:r>
        <w:rPr>
          <w:rFonts w:hint="eastAsia"/>
          <w:color w:val="000000" w:themeColor="text1"/>
        </w:rPr>
        <w:t>--------------------（2分）</w:t>
      </w:r>
    </w:p>
    <w:p>
      <w:pPr>
        <w:pStyle w:val="6"/>
        <w:textAlignment w:val="center"/>
        <w:rPr>
          <w:color w:val="000000" w:themeColor="text1"/>
        </w:rPr>
      </w:pPr>
      <w:r>
        <w:rPr>
          <w:color w:val="000000" w:themeColor="text1"/>
        </w:rPr>
        <w:object>
          <v:shape id="_x0000_i1146" o:spt="75" alt="www.zqy.com" type="#_x0000_t75" style="height:12pt;width:12pt;" o:ole="t" filled="f" o:preferrelative="t" stroked="f" coordsize="21600,21600">
            <v:path/>
            <v:fill on="f" focussize="0,0"/>
            <v:stroke on="f" joinstyle="miter"/>
            <v:imagedata r:id="rId267" o:title=""/>
            <o:lock v:ext="edit" aspectratio="t"/>
            <w10:wrap type="none"/>
            <w10:anchorlock/>
          </v:shape>
          <o:OLEObject Type="Embed" ProgID="Equation.DSMT4" ShapeID="_x0000_i1146" DrawAspect="Content" ObjectID="_1468075846" r:id="rId266">
            <o:LockedField>false</o:LockedField>
          </o:OLEObject>
        </w:object>
      </w:r>
      <w:r>
        <w:rPr>
          <w:rFonts w:ascii="Times New Roman"/>
          <w:color w:val="000000" w:themeColor="text1"/>
        </w:rPr>
        <w:t>车司机发现</w:t>
      </w:r>
      <w:r>
        <w:rPr>
          <w:color w:val="000000" w:themeColor="text1"/>
        </w:rPr>
        <w:object>
          <v:shape id="_x0000_i1147" o:spt="75" alt="www.zqy.com" type="#_x0000_t75" style="height:12pt;width:11.25pt;" o:ole="t" filled="f" o:preferrelative="t" stroked="f" coordsize="21600,21600">
            <v:path/>
            <v:fill on="f" focussize="0,0"/>
            <v:stroke on="f" joinstyle="miter"/>
            <v:imagedata r:id="rId269" o:title=""/>
            <o:lock v:ext="edit" aspectratio="t"/>
            <w10:wrap type="none"/>
            <w10:anchorlock/>
          </v:shape>
          <o:OLEObject Type="Embed" ProgID="Equation.DSMT4" ShapeID="_x0000_i1147" DrawAspect="Content" ObjectID="_1468075847" r:id="rId268">
            <o:LockedField>false</o:LockedField>
          </o:OLEObject>
        </w:object>
      </w:r>
      <w:r>
        <w:rPr>
          <w:rFonts w:ascii="Times New Roman"/>
          <w:color w:val="000000" w:themeColor="text1"/>
        </w:rPr>
        <w:t>车时两车的距离</w:t>
      </w:r>
      <w:r>
        <w:rPr>
          <w:color w:val="000000" w:themeColor="text1"/>
        </w:rPr>
        <w:object>
          <v:shape id="_x0000_i1148" o:spt="75" alt="www.zqy.com" type="#_x0000_t75" style="height:15.75pt;width:83.25pt;" o:ole="t" filled="f" o:preferrelative="t" stroked="f" coordsize="21600,21600">
            <v:path/>
            <v:fill on="f" focussize="0,0"/>
            <v:stroke on="f" joinstyle="miter"/>
            <v:imagedata r:id="rId271" o:title=""/>
            <o:lock v:ext="edit" aspectratio="t"/>
            <w10:wrap type="none"/>
            <w10:anchorlock/>
          </v:shape>
          <o:OLEObject Type="Embed" ProgID="Equation.DSMT4" ShapeID="_x0000_i1148" DrawAspect="Content" ObjectID="_1468075848" r:id="rId270">
            <o:LockedField>false</o:LockedField>
          </o:OLEObject>
        </w:object>
      </w:r>
      <w:r>
        <w:rPr>
          <w:rFonts w:hint="eastAsia"/>
          <w:color w:val="000000" w:themeColor="text1"/>
        </w:rPr>
        <w:t>----------（1分）</w:t>
      </w:r>
    </w:p>
    <w:p>
      <w:pPr>
        <w:pStyle w:val="6"/>
        <w:textAlignment w:val="center"/>
        <w:rPr>
          <w:color w:val="000000" w:themeColor="text1"/>
        </w:rPr>
      </w:pPr>
      <w:r>
        <w:rPr>
          <w:rFonts w:ascii="Times New Roman"/>
          <w:color w:val="000000" w:themeColor="text1"/>
        </w:rPr>
        <w:t>（3）</w:t>
      </w:r>
      <w:r>
        <w:rPr>
          <w:color w:val="000000" w:themeColor="text1"/>
        </w:rPr>
        <w:object>
          <v:shape id="_x0000_i1149" o:spt="75" alt="www.zqy.com" type="#_x0000_t75" style="height:12pt;width:11.25pt;" o:ole="t" filled="f" o:preferrelative="t" stroked="f" coordsize="21600,21600">
            <v:path/>
            <v:fill on="f" focussize="0,0"/>
            <v:stroke on="f" joinstyle="miter"/>
            <v:imagedata r:id="rId273" o:title=""/>
            <o:lock v:ext="edit" aspectratio="t"/>
            <w10:wrap type="none"/>
            <w10:anchorlock/>
          </v:shape>
          <o:OLEObject Type="Embed" ProgID="Equation.DSMT4" ShapeID="_x0000_i1149" DrawAspect="Content" ObjectID="_1468075849" r:id="rId272">
            <o:LockedField>false</o:LockedField>
          </o:OLEObject>
        </w:object>
      </w:r>
      <w:r>
        <w:rPr>
          <w:rFonts w:ascii="Times New Roman"/>
          <w:color w:val="000000" w:themeColor="text1"/>
        </w:rPr>
        <w:t>车制动的距离为</w:t>
      </w:r>
      <w:r>
        <w:rPr>
          <w:color w:val="000000" w:themeColor="text1"/>
        </w:rPr>
        <w:object>
          <v:shape id="_x0000_i1150" o:spt="75" alt="www.zqy.com" type="#_x0000_t75" style="height:31.5pt;width:76.5pt;" o:ole="t" filled="f" o:preferrelative="t" stroked="f" coordsize="21600,21600">
            <v:path/>
            <v:fill on="f" focussize="0,0"/>
            <v:stroke on="f" joinstyle="miter"/>
            <v:imagedata r:id="rId275" o:title=""/>
            <o:lock v:ext="edit" aspectratio="t"/>
            <w10:wrap type="none"/>
            <w10:anchorlock/>
          </v:shape>
          <o:OLEObject Type="Embed" ProgID="Equation.DSMT4" ShapeID="_x0000_i1150" DrawAspect="Content" ObjectID="_1468075850" r:id="rId274">
            <o:LockedField>false</o:LockedField>
          </o:OLEObject>
        </w:object>
      </w:r>
      <w:r>
        <w:rPr>
          <w:rFonts w:hint="eastAsia"/>
          <w:color w:val="000000" w:themeColor="text1"/>
        </w:rPr>
        <w:t>-------------------（3分）</w:t>
      </w:r>
    </w:p>
    <w:p>
      <w:pPr>
        <w:pStyle w:val="6"/>
        <w:textAlignment w:val="center"/>
        <w:rPr>
          <w:color w:val="000000" w:themeColor="text1"/>
        </w:rPr>
      </w:pPr>
      <w:r>
        <w:rPr>
          <w:color w:val="000000" w:themeColor="text1"/>
        </w:rPr>
        <w:object>
          <v:shape id="_x0000_i1151" o:spt="75" alt="www.zqy.com" type="#_x0000_t75" style="height:12pt;width:11.25pt;" o:ole="t" filled="f" o:preferrelative="t" stroked="f" coordsize="21600,21600">
            <v:path/>
            <v:fill on="f" focussize="0,0"/>
            <v:stroke on="f" joinstyle="miter"/>
            <v:imagedata r:id="rId277" o:title=""/>
            <o:lock v:ext="edit" aspectratio="t"/>
            <w10:wrap type="none"/>
            <w10:anchorlock/>
          </v:shape>
          <o:OLEObject Type="Embed" ProgID="Equation.DSMT4" ShapeID="_x0000_i1151" DrawAspect="Content" ObjectID="_1468075851" r:id="rId276">
            <o:LockedField>false</o:LockedField>
          </o:OLEObject>
        </w:object>
      </w:r>
      <w:r>
        <w:rPr>
          <w:rFonts w:ascii="Times New Roman"/>
          <w:color w:val="000000" w:themeColor="text1"/>
        </w:rPr>
        <w:t>车司机最多还可向前行驶的距离</w:t>
      </w:r>
      <w:r>
        <w:rPr>
          <w:color w:val="000000" w:themeColor="text1"/>
        </w:rPr>
        <w:object>
          <v:shape id="_x0000_i1152" o:spt="75" alt="www.zqy.com" type="#_x0000_t75" style="height:15.75pt;width:90.75pt;" o:ole="t" filled="f" o:preferrelative="t" stroked="f" coordsize="21600,21600">
            <v:path/>
            <v:fill on="f" focussize="0,0"/>
            <v:stroke on="f" joinstyle="miter"/>
            <v:imagedata r:id="rId279" o:title=""/>
            <o:lock v:ext="edit" aspectratio="t"/>
            <w10:wrap type="none"/>
            <w10:anchorlock/>
          </v:shape>
          <o:OLEObject Type="Embed" ProgID="Equation.DSMT4" ShapeID="_x0000_i1152" DrawAspect="Content" ObjectID="_1468075852" r:id="rId278">
            <o:LockedField>false</o:LockedField>
          </o:OLEObject>
        </w:object>
      </w:r>
      <w:r>
        <w:rPr>
          <w:rFonts w:hint="eastAsia"/>
          <w:color w:val="000000" w:themeColor="text1"/>
        </w:rPr>
        <w:t>----------（2分）</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黑体简体">
    <w:altName w:val="微软雅黑"/>
    <w:panose1 w:val="00000000000000000000"/>
    <w:charset w:val="00"/>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方正宋黑简体">
    <w:altName w:val="宋体"/>
    <w:panose1 w:val="00000000000000000000"/>
    <w:charset w:val="00"/>
    <w:family w:val="script"/>
    <w:pitch w:val="default"/>
    <w:sig w:usb0="00000000" w:usb1="00000000" w:usb2="00000010" w:usb3="00000000" w:csb0="00040000"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upperLetter"/>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3"/>
      <w:numFmt w:val="chineseCounting"/>
      <w:suff w:val="nothing"/>
      <w:lvlText w:val="%1、"/>
      <w:lvlJc w:val="left"/>
      <w:rPr>
        <w:rFonts w:hint="eastAsia"/>
      </w:rPr>
    </w:lvl>
  </w:abstractNum>
  <w:abstractNum w:abstractNumId="3">
    <w:nsid w:val="00000004"/>
    <w:multiLevelType w:val="singleLevel"/>
    <w:tmpl w:val="00000004"/>
    <w:lvl w:ilvl="0" w:tentative="0">
      <w:start w:val="11"/>
      <w:numFmt w:val="decimal"/>
      <w:lvlText w:val="%1."/>
      <w:lvlJc w:val="left"/>
      <w:pPr>
        <w:tabs>
          <w:tab w:val="left" w:pos="312"/>
        </w:tabs>
      </w:pPr>
    </w:lvl>
  </w:abstractNum>
  <w:abstractNum w:abstractNumId="4">
    <w:nsid w:val="00000005"/>
    <w:multiLevelType w:val="singleLevel"/>
    <w:tmpl w:val="00000005"/>
    <w:lvl w:ilvl="0" w:tentative="0">
      <w:start w:val="2"/>
      <w:numFmt w:val="decimal"/>
      <w:suff w:val="space"/>
      <w:lvlText w:val="(%1)"/>
      <w:lvlJc w:val="left"/>
    </w:lvl>
  </w:abstractNum>
  <w:abstractNum w:abstractNumId="5">
    <w:nsid w:val="00000006"/>
    <w:multiLevelType w:val="singleLevel"/>
    <w:tmpl w:val="00000006"/>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F4A15"/>
    <w:rsid w:val="009F4A15"/>
    <w:rsid w:val="00C23747"/>
    <w:rsid w:val="00F03244"/>
    <w:rsid w:val="5E370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5">
    <w:name w:val="Title"/>
    <w:basedOn w:val="6"/>
    <w:qFormat/>
    <w:uiPriority w:val="0"/>
    <w:pPr>
      <w:spacing w:before="240" w:after="60"/>
      <w:jc w:val="center"/>
      <w:outlineLvl w:val="0"/>
    </w:pPr>
    <w:rPr>
      <w:rFonts w:ascii="Arial" w:hAnsi="Arial"/>
      <w:b/>
      <w:sz w:val="32"/>
    </w:rPr>
  </w:style>
  <w:style w:type="paragraph" w:customStyle="1" w:styleId="6">
    <w:name w:val="正文1"/>
    <w:qFormat/>
    <w:uiPriority w:val="0"/>
    <w:rPr>
      <w:rFonts w:ascii="Cambria Math" w:hAnsi="宋体" w:eastAsia="宋体" w:cs="Cambria Math"/>
      <w:kern w:val="2"/>
      <w:sz w:val="21"/>
      <w:szCs w:val="2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2"/>
    <w:uiPriority w:val="99"/>
    <w:rPr>
      <w:sz w:val="18"/>
      <w:szCs w:val="18"/>
    </w:rPr>
  </w:style>
  <w:style w:type="character" w:customStyle="1" w:styleId="11">
    <w:name w:val="页眉 Char"/>
    <w:link w:val="3"/>
    <w:uiPriority w:val="99"/>
    <w:rPr>
      <w:sz w:val="18"/>
      <w:szCs w:val="18"/>
    </w:rPr>
  </w:style>
  <w:style w:type="character" w:customStyle="1" w:styleId="12">
    <w:name w:val="副标题 Char"/>
    <w:basedOn w:val="9"/>
    <w:link w:val="4"/>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9.bin"/><Relationship Id="rId98" Type="http://schemas.openxmlformats.org/officeDocument/2006/relationships/image" Target="media/image51.png"/><Relationship Id="rId97" Type="http://schemas.openxmlformats.org/officeDocument/2006/relationships/image" Target="media/image50.wmf"/><Relationship Id="rId96" Type="http://schemas.openxmlformats.org/officeDocument/2006/relationships/oleObject" Target="embeddings/oleObject38.bin"/><Relationship Id="rId95" Type="http://schemas.openxmlformats.org/officeDocument/2006/relationships/image" Target="media/image49.wmf"/><Relationship Id="rId94" Type="http://schemas.openxmlformats.org/officeDocument/2006/relationships/oleObject" Target="embeddings/oleObject37.bin"/><Relationship Id="rId93" Type="http://schemas.openxmlformats.org/officeDocument/2006/relationships/image" Target="media/image48.wmf"/><Relationship Id="rId92" Type="http://schemas.openxmlformats.org/officeDocument/2006/relationships/oleObject" Target="embeddings/oleObject36.bin"/><Relationship Id="rId91" Type="http://schemas.openxmlformats.org/officeDocument/2006/relationships/image" Target="media/image47.wmf"/><Relationship Id="rId90" Type="http://schemas.openxmlformats.org/officeDocument/2006/relationships/oleObject" Target="embeddings/oleObject35.bin"/><Relationship Id="rId9" Type="http://schemas.openxmlformats.org/officeDocument/2006/relationships/theme" Target="theme/theme1.xml"/><Relationship Id="rId89" Type="http://schemas.openxmlformats.org/officeDocument/2006/relationships/image" Target="media/image46.wmf"/><Relationship Id="rId88" Type="http://schemas.openxmlformats.org/officeDocument/2006/relationships/oleObject" Target="embeddings/oleObject34.bin"/><Relationship Id="rId87" Type="http://schemas.openxmlformats.org/officeDocument/2006/relationships/image" Target="media/image45.wmf"/><Relationship Id="rId86" Type="http://schemas.openxmlformats.org/officeDocument/2006/relationships/oleObject" Target="embeddings/oleObject33.bin"/><Relationship Id="rId85" Type="http://schemas.openxmlformats.org/officeDocument/2006/relationships/image" Target="media/image44.wmf"/><Relationship Id="rId84" Type="http://schemas.openxmlformats.org/officeDocument/2006/relationships/oleObject" Target="embeddings/oleObject32.bin"/><Relationship Id="rId83" Type="http://schemas.openxmlformats.org/officeDocument/2006/relationships/image" Target="media/image43.png"/><Relationship Id="rId82" Type="http://schemas.openxmlformats.org/officeDocument/2006/relationships/image" Target="media/image42.png"/><Relationship Id="rId81" Type="http://schemas.openxmlformats.org/officeDocument/2006/relationships/image" Target="media/image41.png"/><Relationship Id="rId80" Type="http://schemas.openxmlformats.org/officeDocument/2006/relationships/image" Target="media/image40.png"/><Relationship Id="rId8" Type="http://schemas.openxmlformats.org/officeDocument/2006/relationships/footer" Target="footer3.xml"/><Relationship Id="rId79" Type="http://schemas.openxmlformats.org/officeDocument/2006/relationships/image" Target="media/image39.wmf"/><Relationship Id="rId78" Type="http://schemas.openxmlformats.org/officeDocument/2006/relationships/oleObject" Target="embeddings/oleObject31.bin"/><Relationship Id="rId77" Type="http://schemas.openxmlformats.org/officeDocument/2006/relationships/image" Target="media/image38.png"/><Relationship Id="rId76" Type="http://schemas.openxmlformats.org/officeDocument/2006/relationships/image" Target="media/image37.wmf"/><Relationship Id="rId75" Type="http://schemas.openxmlformats.org/officeDocument/2006/relationships/oleObject" Target="embeddings/oleObject30.bin"/><Relationship Id="rId74" Type="http://schemas.openxmlformats.org/officeDocument/2006/relationships/image" Target="media/image36.wmf"/><Relationship Id="rId73" Type="http://schemas.openxmlformats.org/officeDocument/2006/relationships/oleObject" Target="embeddings/oleObject29.bin"/><Relationship Id="rId72" Type="http://schemas.openxmlformats.org/officeDocument/2006/relationships/image" Target="media/image35.wmf"/><Relationship Id="rId71" Type="http://schemas.openxmlformats.org/officeDocument/2006/relationships/oleObject" Target="embeddings/oleObject28.bin"/><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oleObject" Target="embeddings/oleObject27.bin"/><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oleObject" Target="embeddings/oleObject23.bin"/><Relationship Id="rId61" Type="http://schemas.openxmlformats.org/officeDocument/2006/relationships/image" Target="media/image30.wmf"/><Relationship Id="rId60" Type="http://schemas.openxmlformats.org/officeDocument/2006/relationships/oleObject" Target="embeddings/oleObject22.bin"/><Relationship Id="rId6" Type="http://schemas.openxmlformats.org/officeDocument/2006/relationships/footer" Target="footer1.xml"/><Relationship Id="rId59" Type="http://schemas.openxmlformats.org/officeDocument/2006/relationships/image" Target="media/image29.wmf"/><Relationship Id="rId58" Type="http://schemas.openxmlformats.org/officeDocument/2006/relationships/oleObject" Target="embeddings/oleObject21.bin"/><Relationship Id="rId57" Type="http://schemas.openxmlformats.org/officeDocument/2006/relationships/image" Target="media/image28.wmf"/><Relationship Id="rId56" Type="http://schemas.openxmlformats.org/officeDocument/2006/relationships/oleObject" Target="embeddings/oleObject20.bin"/><Relationship Id="rId55" Type="http://schemas.openxmlformats.org/officeDocument/2006/relationships/image" Target="media/image27.wmf"/><Relationship Id="rId54" Type="http://schemas.openxmlformats.org/officeDocument/2006/relationships/oleObject" Target="embeddings/oleObject19.bin"/><Relationship Id="rId53" Type="http://schemas.openxmlformats.org/officeDocument/2006/relationships/image" Target="media/image26.wmf"/><Relationship Id="rId52" Type="http://schemas.openxmlformats.org/officeDocument/2006/relationships/oleObject" Target="embeddings/oleObject18.bin"/><Relationship Id="rId51" Type="http://schemas.openxmlformats.org/officeDocument/2006/relationships/image" Target="media/image25.png"/><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png"/><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png"/><Relationship Id="rId40" Type="http://schemas.openxmlformats.org/officeDocument/2006/relationships/image" Target="media/image18.png"/><Relationship Id="rId4" Type="http://schemas.openxmlformats.org/officeDocument/2006/relationships/header" Target="header2.xml"/><Relationship Id="rId39" Type="http://schemas.openxmlformats.org/officeDocument/2006/relationships/image" Target="media/image17.png"/><Relationship Id="rId38" Type="http://schemas.openxmlformats.org/officeDocument/2006/relationships/image" Target="media/image16.png"/><Relationship Id="rId37" Type="http://schemas.openxmlformats.org/officeDocument/2006/relationships/image" Target="media/image15.wmf"/><Relationship Id="rId36" Type="http://schemas.openxmlformats.org/officeDocument/2006/relationships/oleObject" Target="embeddings/oleObject13.bin"/><Relationship Id="rId35" Type="http://schemas.openxmlformats.org/officeDocument/2006/relationships/image" Target="media/image14.wmf"/><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oleObject" Target="embeddings/oleObject11.bin"/><Relationship Id="rId31" Type="http://schemas.openxmlformats.org/officeDocument/2006/relationships/image" Target="media/image12.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1.wmf"/><Relationship Id="rId282" Type="http://schemas.openxmlformats.org/officeDocument/2006/relationships/fontTable" Target="fontTable.xml"/><Relationship Id="rId281" Type="http://schemas.openxmlformats.org/officeDocument/2006/relationships/numbering" Target="numbering.xml"/><Relationship Id="rId280" Type="http://schemas.openxmlformats.org/officeDocument/2006/relationships/customXml" Target="../customXml/item1.xml"/><Relationship Id="rId28" Type="http://schemas.openxmlformats.org/officeDocument/2006/relationships/oleObject" Target="embeddings/oleObject9.bin"/><Relationship Id="rId279" Type="http://schemas.openxmlformats.org/officeDocument/2006/relationships/image" Target="media/image142.wmf"/><Relationship Id="rId278" Type="http://schemas.openxmlformats.org/officeDocument/2006/relationships/oleObject" Target="embeddings/oleObject128.bin"/><Relationship Id="rId277" Type="http://schemas.openxmlformats.org/officeDocument/2006/relationships/image" Target="media/image141.wmf"/><Relationship Id="rId276" Type="http://schemas.openxmlformats.org/officeDocument/2006/relationships/oleObject" Target="embeddings/oleObject127.bin"/><Relationship Id="rId275" Type="http://schemas.openxmlformats.org/officeDocument/2006/relationships/image" Target="media/image140.wmf"/><Relationship Id="rId274" Type="http://schemas.openxmlformats.org/officeDocument/2006/relationships/oleObject" Target="embeddings/oleObject126.bin"/><Relationship Id="rId273" Type="http://schemas.openxmlformats.org/officeDocument/2006/relationships/image" Target="media/image139.wmf"/><Relationship Id="rId272" Type="http://schemas.openxmlformats.org/officeDocument/2006/relationships/oleObject" Target="embeddings/oleObject125.bin"/><Relationship Id="rId271" Type="http://schemas.openxmlformats.org/officeDocument/2006/relationships/image" Target="media/image138.wmf"/><Relationship Id="rId270" Type="http://schemas.openxmlformats.org/officeDocument/2006/relationships/oleObject" Target="embeddings/oleObject124.bin"/><Relationship Id="rId27" Type="http://schemas.openxmlformats.org/officeDocument/2006/relationships/image" Target="media/image10.wmf"/><Relationship Id="rId269" Type="http://schemas.openxmlformats.org/officeDocument/2006/relationships/image" Target="media/image137.wmf"/><Relationship Id="rId268" Type="http://schemas.openxmlformats.org/officeDocument/2006/relationships/oleObject" Target="embeddings/oleObject123.bin"/><Relationship Id="rId267" Type="http://schemas.openxmlformats.org/officeDocument/2006/relationships/image" Target="media/image136.wmf"/><Relationship Id="rId266" Type="http://schemas.openxmlformats.org/officeDocument/2006/relationships/oleObject" Target="embeddings/oleObject122.bin"/><Relationship Id="rId265" Type="http://schemas.openxmlformats.org/officeDocument/2006/relationships/image" Target="media/image135.wmf"/><Relationship Id="rId264" Type="http://schemas.openxmlformats.org/officeDocument/2006/relationships/oleObject" Target="embeddings/oleObject121.bin"/><Relationship Id="rId263" Type="http://schemas.openxmlformats.org/officeDocument/2006/relationships/image" Target="media/image134.wmf"/><Relationship Id="rId262" Type="http://schemas.openxmlformats.org/officeDocument/2006/relationships/oleObject" Target="embeddings/oleObject120.bin"/><Relationship Id="rId261" Type="http://schemas.openxmlformats.org/officeDocument/2006/relationships/image" Target="media/image133.wmf"/><Relationship Id="rId260" Type="http://schemas.openxmlformats.org/officeDocument/2006/relationships/oleObject" Target="embeddings/oleObject119.bin"/><Relationship Id="rId26" Type="http://schemas.openxmlformats.org/officeDocument/2006/relationships/oleObject" Target="embeddings/oleObject8.bin"/><Relationship Id="rId259" Type="http://schemas.openxmlformats.org/officeDocument/2006/relationships/image" Target="media/image132.wmf"/><Relationship Id="rId258" Type="http://schemas.openxmlformats.org/officeDocument/2006/relationships/oleObject" Target="embeddings/oleObject118.bin"/><Relationship Id="rId257" Type="http://schemas.openxmlformats.org/officeDocument/2006/relationships/image" Target="media/image131.wmf"/><Relationship Id="rId256" Type="http://schemas.openxmlformats.org/officeDocument/2006/relationships/oleObject" Target="embeddings/oleObject117.bin"/><Relationship Id="rId255" Type="http://schemas.openxmlformats.org/officeDocument/2006/relationships/image" Target="media/image130.wmf"/><Relationship Id="rId254" Type="http://schemas.openxmlformats.org/officeDocument/2006/relationships/oleObject" Target="embeddings/oleObject116.bin"/><Relationship Id="rId253" Type="http://schemas.openxmlformats.org/officeDocument/2006/relationships/image" Target="media/image129.wmf"/><Relationship Id="rId252" Type="http://schemas.openxmlformats.org/officeDocument/2006/relationships/oleObject" Target="embeddings/oleObject115.bin"/><Relationship Id="rId251" Type="http://schemas.openxmlformats.org/officeDocument/2006/relationships/image" Target="media/image128.wmf"/><Relationship Id="rId250" Type="http://schemas.openxmlformats.org/officeDocument/2006/relationships/oleObject" Target="embeddings/oleObject114.bin"/><Relationship Id="rId25" Type="http://schemas.openxmlformats.org/officeDocument/2006/relationships/image" Target="media/image9.wmf"/><Relationship Id="rId249" Type="http://schemas.openxmlformats.org/officeDocument/2006/relationships/image" Target="media/image127.wmf"/><Relationship Id="rId248" Type="http://schemas.openxmlformats.org/officeDocument/2006/relationships/oleObject" Target="embeddings/oleObject113.bin"/><Relationship Id="rId247" Type="http://schemas.openxmlformats.org/officeDocument/2006/relationships/image" Target="media/image126.wmf"/><Relationship Id="rId246" Type="http://schemas.openxmlformats.org/officeDocument/2006/relationships/oleObject" Target="embeddings/oleObject112.bin"/><Relationship Id="rId245" Type="http://schemas.openxmlformats.org/officeDocument/2006/relationships/image" Target="media/image125.wmf"/><Relationship Id="rId244" Type="http://schemas.openxmlformats.org/officeDocument/2006/relationships/oleObject" Target="embeddings/oleObject111.bin"/><Relationship Id="rId243" Type="http://schemas.openxmlformats.org/officeDocument/2006/relationships/image" Target="media/image124.wmf"/><Relationship Id="rId242" Type="http://schemas.openxmlformats.org/officeDocument/2006/relationships/oleObject" Target="embeddings/oleObject110.bin"/><Relationship Id="rId241" Type="http://schemas.openxmlformats.org/officeDocument/2006/relationships/image" Target="media/image123.wmf"/><Relationship Id="rId240" Type="http://schemas.openxmlformats.org/officeDocument/2006/relationships/oleObject" Target="embeddings/oleObject109.bin"/><Relationship Id="rId24" Type="http://schemas.openxmlformats.org/officeDocument/2006/relationships/oleObject" Target="embeddings/oleObject7.bin"/><Relationship Id="rId239" Type="http://schemas.openxmlformats.org/officeDocument/2006/relationships/image" Target="media/image122.wmf"/><Relationship Id="rId238" Type="http://schemas.openxmlformats.org/officeDocument/2006/relationships/oleObject" Target="embeddings/oleObject108.bin"/><Relationship Id="rId237" Type="http://schemas.openxmlformats.org/officeDocument/2006/relationships/image" Target="media/image121.wmf"/><Relationship Id="rId236" Type="http://schemas.openxmlformats.org/officeDocument/2006/relationships/oleObject" Target="embeddings/oleObject107.bin"/><Relationship Id="rId235" Type="http://schemas.openxmlformats.org/officeDocument/2006/relationships/image" Target="media/image120.wmf"/><Relationship Id="rId234" Type="http://schemas.openxmlformats.org/officeDocument/2006/relationships/oleObject" Target="embeddings/oleObject106.bin"/><Relationship Id="rId233" Type="http://schemas.openxmlformats.org/officeDocument/2006/relationships/image" Target="media/image119.wmf"/><Relationship Id="rId232" Type="http://schemas.openxmlformats.org/officeDocument/2006/relationships/oleObject" Target="embeddings/oleObject105.bin"/><Relationship Id="rId231" Type="http://schemas.openxmlformats.org/officeDocument/2006/relationships/image" Target="media/image118.wmf"/><Relationship Id="rId230" Type="http://schemas.openxmlformats.org/officeDocument/2006/relationships/oleObject" Target="embeddings/oleObject104.bin"/><Relationship Id="rId23" Type="http://schemas.openxmlformats.org/officeDocument/2006/relationships/image" Target="media/image8.wmf"/><Relationship Id="rId229" Type="http://schemas.openxmlformats.org/officeDocument/2006/relationships/image" Target="media/image117.wmf"/><Relationship Id="rId228" Type="http://schemas.openxmlformats.org/officeDocument/2006/relationships/oleObject" Target="embeddings/oleObject103.bin"/><Relationship Id="rId227" Type="http://schemas.openxmlformats.org/officeDocument/2006/relationships/image" Target="media/image116.wmf"/><Relationship Id="rId226" Type="http://schemas.openxmlformats.org/officeDocument/2006/relationships/oleObject" Target="embeddings/oleObject102.bin"/><Relationship Id="rId225" Type="http://schemas.openxmlformats.org/officeDocument/2006/relationships/image" Target="media/image115.wmf"/><Relationship Id="rId224" Type="http://schemas.openxmlformats.org/officeDocument/2006/relationships/oleObject" Target="embeddings/oleObject101.bin"/><Relationship Id="rId223" Type="http://schemas.openxmlformats.org/officeDocument/2006/relationships/image" Target="media/image114.wmf"/><Relationship Id="rId222" Type="http://schemas.openxmlformats.org/officeDocument/2006/relationships/oleObject" Target="embeddings/oleObject100.bin"/><Relationship Id="rId221" Type="http://schemas.openxmlformats.org/officeDocument/2006/relationships/image" Target="media/image113.wmf"/><Relationship Id="rId220" Type="http://schemas.openxmlformats.org/officeDocument/2006/relationships/oleObject" Target="embeddings/oleObject99.bin"/><Relationship Id="rId22" Type="http://schemas.openxmlformats.org/officeDocument/2006/relationships/oleObject" Target="embeddings/oleObject6.bin"/><Relationship Id="rId219" Type="http://schemas.openxmlformats.org/officeDocument/2006/relationships/image" Target="media/image112.wmf"/><Relationship Id="rId218" Type="http://schemas.openxmlformats.org/officeDocument/2006/relationships/oleObject" Target="embeddings/oleObject98.bin"/><Relationship Id="rId217" Type="http://schemas.openxmlformats.org/officeDocument/2006/relationships/image" Target="media/image111.wmf"/><Relationship Id="rId216" Type="http://schemas.openxmlformats.org/officeDocument/2006/relationships/oleObject" Target="embeddings/oleObject97.bin"/><Relationship Id="rId215" Type="http://schemas.openxmlformats.org/officeDocument/2006/relationships/image" Target="media/image110.wmf"/><Relationship Id="rId214" Type="http://schemas.openxmlformats.org/officeDocument/2006/relationships/oleObject" Target="embeddings/oleObject96.bin"/><Relationship Id="rId213" Type="http://schemas.openxmlformats.org/officeDocument/2006/relationships/image" Target="media/image109.wmf"/><Relationship Id="rId212" Type="http://schemas.openxmlformats.org/officeDocument/2006/relationships/oleObject" Target="embeddings/oleObject95.bin"/><Relationship Id="rId211" Type="http://schemas.openxmlformats.org/officeDocument/2006/relationships/image" Target="media/image108.wmf"/><Relationship Id="rId210" Type="http://schemas.openxmlformats.org/officeDocument/2006/relationships/oleObject" Target="embeddings/oleObject94.bin"/><Relationship Id="rId21" Type="http://schemas.openxmlformats.org/officeDocument/2006/relationships/image" Target="media/image7.wmf"/><Relationship Id="rId209" Type="http://schemas.openxmlformats.org/officeDocument/2006/relationships/image" Target="media/image107.wmf"/><Relationship Id="rId208" Type="http://schemas.openxmlformats.org/officeDocument/2006/relationships/oleObject" Target="embeddings/oleObject93.bin"/><Relationship Id="rId207" Type="http://schemas.openxmlformats.org/officeDocument/2006/relationships/image" Target="media/image106.wmf"/><Relationship Id="rId206" Type="http://schemas.openxmlformats.org/officeDocument/2006/relationships/oleObject" Target="embeddings/oleObject92.bin"/><Relationship Id="rId205" Type="http://schemas.openxmlformats.org/officeDocument/2006/relationships/image" Target="media/image105.wmf"/><Relationship Id="rId204" Type="http://schemas.openxmlformats.org/officeDocument/2006/relationships/oleObject" Target="embeddings/oleObject91.bin"/><Relationship Id="rId203" Type="http://schemas.openxmlformats.org/officeDocument/2006/relationships/image" Target="media/image104.wmf"/><Relationship Id="rId202" Type="http://schemas.openxmlformats.org/officeDocument/2006/relationships/oleObject" Target="embeddings/oleObject90.bin"/><Relationship Id="rId201" Type="http://schemas.openxmlformats.org/officeDocument/2006/relationships/image" Target="media/image103.wmf"/><Relationship Id="rId200" Type="http://schemas.openxmlformats.org/officeDocument/2006/relationships/oleObject" Target="embeddings/oleObject89.bin"/><Relationship Id="rId20" Type="http://schemas.openxmlformats.org/officeDocument/2006/relationships/oleObject" Target="embeddings/oleObject5.bin"/><Relationship Id="rId2" Type="http://schemas.openxmlformats.org/officeDocument/2006/relationships/settings" Target="settings.xml"/><Relationship Id="rId199" Type="http://schemas.openxmlformats.org/officeDocument/2006/relationships/image" Target="media/image102.wmf"/><Relationship Id="rId198" Type="http://schemas.openxmlformats.org/officeDocument/2006/relationships/oleObject" Target="embeddings/oleObject88.bin"/><Relationship Id="rId197" Type="http://schemas.openxmlformats.org/officeDocument/2006/relationships/image" Target="media/image101.wmf"/><Relationship Id="rId196" Type="http://schemas.openxmlformats.org/officeDocument/2006/relationships/oleObject" Target="embeddings/oleObject87.bin"/><Relationship Id="rId195" Type="http://schemas.openxmlformats.org/officeDocument/2006/relationships/image" Target="media/image100.wmf"/><Relationship Id="rId194" Type="http://schemas.openxmlformats.org/officeDocument/2006/relationships/oleObject" Target="embeddings/oleObject86.bin"/><Relationship Id="rId193" Type="http://schemas.openxmlformats.org/officeDocument/2006/relationships/image" Target="media/image99.wmf"/><Relationship Id="rId192" Type="http://schemas.openxmlformats.org/officeDocument/2006/relationships/oleObject" Target="embeddings/oleObject85.bin"/><Relationship Id="rId191" Type="http://schemas.openxmlformats.org/officeDocument/2006/relationships/image" Target="media/image98.wmf"/><Relationship Id="rId190" Type="http://schemas.openxmlformats.org/officeDocument/2006/relationships/oleObject" Target="embeddings/oleObject84.bin"/><Relationship Id="rId19" Type="http://schemas.openxmlformats.org/officeDocument/2006/relationships/image" Target="media/image6.wmf"/><Relationship Id="rId189" Type="http://schemas.openxmlformats.org/officeDocument/2006/relationships/image" Target="media/image97.wmf"/><Relationship Id="rId188" Type="http://schemas.openxmlformats.org/officeDocument/2006/relationships/oleObject" Target="embeddings/oleObject83.bin"/><Relationship Id="rId187" Type="http://schemas.openxmlformats.org/officeDocument/2006/relationships/image" Target="media/image96.wmf"/><Relationship Id="rId186" Type="http://schemas.openxmlformats.org/officeDocument/2006/relationships/oleObject" Target="embeddings/oleObject82.bin"/><Relationship Id="rId185" Type="http://schemas.openxmlformats.org/officeDocument/2006/relationships/image" Target="media/image95.wmf"/><Relationship Id="rId184" Type="http://schemas.openxmlformats.org/officeDocument/2006/relationships/oleObject" Target="embeddings/oleObject81.bin"/><Relationship Id="rId183" Type="http://schemas.openxmlformats.org/officeDocument/2006/relationships/image" Target="media/image94.png"/><Relationship Id="rId182" Type="http://schemas.openxmlformats.org/officeDocument/2006/relationships/oleObject" Target="embeddings/oleObject80.bin"/><Relationship Id="rId181" Type="http://schemas.openxmlformats.org/officeDocument/2006/relationships/image" Target="media/image93.wmf"/><Relationship Id="rId180" Type="http://schemas.openxmlformats.org/officeDocument/2006/relationships/oleObject" Target="embeddings/oleObject79.bin"/><Relationship Id="rId18" Type="http://schemas.openxmlformats.org/officeDocument/2006/relationships/oleObject" Target="embeddings/oleObject4.bin"/><Relationship Id="rId179" Type="http://schemas.openxmlformats.org/officeDocument/2006/relationships/image" Target="media/image92.wmf"/><Relationship Id="rId178" Type="http://schemas.openxmlformats.org/officeDocument/2006/relationships/oleObject" Target="embeddings/oleObject78.bin"/><Relationship Id="rId177" Type="http://schemas.openxmlformats.org/officeDocument/2006/relationships/image" Target="media/image91.wmf"/><Relationship Id="rId176" Type="http://schemas.openxmlformats.org/officeDocument/2006/relationships/oleObject" Target="embeddings/oleObject77.bin"/><Relationship Id="rId175" Type="http://schemas.openxmlformats.org/officeDocument/2006/relationships/image" Target="media/image90.wmf"/><Relationship Id="rId174" Type="http://schemas.openxmlformats.org/officeDocument/2006/relationships/oleObject" Target="embeddings/oleObject76.bin"/><Relationship Id="rId173" Type="http://schemas.openxmlformats.org/officeDocument/2006/relationships/image" Target="media/image89.wmf"/><Relationship Id="rId172" Type="http://schemas.openxmlformats.org/officeDocument/2006/relationships/oleObject" Target="embeddings/oleObject75.bin"/><Relationship Id="rId171" Type="http://schemas.openxmlformats.org/officeDocument/2006/relationships/image" Target="media/image88.wmf"/><Relationship Id="rId170" Type="http://schemas.openxmlformats.org/officeDocument/2006/relationships/oleObject" Target="embeddings/oleObject74.bin"/><Relationship Id="rId17" Type="http://schemas.openxmlformats.org/officeDocument/2006/relationships/image" Target="media/image5.wmf"/><Relationship Id="rId169" Type="http://schemas.openxmlformats.org/officeDocument/2006/relationships/image" Target="media/image87.wmf"/><Relationship Id="rId168" Type="http://schemas.openxmlformats.org/officeDocument/2006/relationships/oleObject" Target="embeddings/oleObject73.bin"/><Relationship Id="rId167" Type="http://schemas.openxmlformats.org/officeDocument/2006/relationships/image" Target="media/image86.wmf"/><Relationship Id="rId166" Type="http://schemas.openxmlformats.org/officeDocument/2006/relationships/oleObject" Target="embeddings/oleObject72.bin"/><Relationship Id="rId165" Type="http://schemas.openxmlformats.org/officeDocument/2006/relationships/image" Target="media/image85.wmf"/><Relationship Id="rId164" Type="http://schemas.openxmlformats.org/officeDocument/2006/relationships/oleObject" Target="embeddings/oleObject71.bin"/><Relationship Id="rId163" Type="http://schemas.openxmlformats.org/officeDocument/2006/relationships/image" Target="media/image84.wmf"/><Relationship Id="rId162" Type="http://schemas.openxmlformats.org/officeDocument/2006/relationships/oleObject" Target="embeddings/oleObject70.bin"/><Relationship Id="rId161" Type="http://schemas.openxmlformats.org/officeDocument/2006/relationships/image" Target="media/image83.wmf"/><Relationship Id="rId160" Type="http://schemas.openxmlformats.org/officeDocument/2006/relationships/oleObject" Target="embeddings/oleObject69.bin"/><Relationship Id="rId16" Type="http://schemas.openxmlformats.org/officeDocument/2006/relationships/oleObject" Target="embeddings/oleObject3.bin"/><Relationship Id="rId159" Type="http://schemas.openxmlformats.org/officeDocument/2006/relationships/image" Target="media/image82.wmf"/><Relationship Id="rId158" Type="http://schemas.openxmlformats.org/officeDocument/2006/relationships/oleObject" Target="embeddings/oleObject68.bin"/><Relationship Id="rId157" Type="http://schemas.openxmlformats.org/officeDocument/2006/relationships/image" Target="media/image81.wmf"/><Relationship Id="rId156" Type="http://schemas.openxmlformats.org/officeDocument/2006/relationships/oleObject" Target="embeddings/oleObject67.bin"/><Relationship Id="rId155" Type="http://schemas.openxmlformats.org/officeDocument/2006/relationships/image" Target="media/image80.wmf"/><Relationship Id="rId154" Type="http://schemas.openxmlformats.org/officeDocument/2006/relationships/oleObject" Target="embeddings/oleObject66.bin"/><Relationship Id="rId153" Type="http://schemas.openxmlformats.org/officeDocument/2006/relationships/image" Target="media/image79.wmf"/><Relationship Id="rId152" Type="http://schemas.openxmlformats.org/officeDocument/2006/relationships/oleObject" Target="embeddings/oleObject65.bin"/><Relationship Id="rId151" Type="http://schemas.openxmlformats.org/officeDocument/2006/relationships/image" Target="media/image78.wmf"/><Relationship Id="rId150" Type="http://schemas.openxmlformats.org/officeDocument/2006/relationships/oleObject" Target="embeddings/oleObject64.bin"/><Relationship Id="rId15" Type="http://schemas.openxmlformats.org/officeDocument/2006/relationships/image" Target="media/image4.wmf"/><Relationship Id="rId149" Type="http://schemas.openxmlformats.org/officeDocument/2006/relationships/image" Target="media/image77.wmf"/><Relationship Id="rId148" Type="http://schemas.openxmlformats.org/officeDocument/2006/relationships/oleObject" Target="embeddings/oleObject63.bin"/><Relationship Id="rId147" Type="http://schemas.openxmlformats.org/officeDocument/2006/relationships/image" Target="media/image76.wmf"/><Relationship Id="rId146" Type="http://schemas.openxmlformats.org/officeDocument/2006/relationships/oleObject" Target="embeddings/oleObject62.bin"/><Relationship Id="rId145" Type="http://schemas.openxmlformats.org/officeDocument/2006/relationships/image" Target="media/image75.wmf"/><Relationship Id="rId144" Type="http://schemas.openxmlformats.org/officeDocument/2006/relationships/oleObject" Target="embeddings/oleObject61.bin"/><Relationship Id="rId143" Type="http://schemas.openxmlformats.org/officeDocument/2006/relationships/image" Target="media/image74.wmf"/><Relationship Id="rId142" Type="http://schemas.openxmlformats.org/officeDocument/2006/relationships/oleObject" Target="embeddings/oleObject60.bin"/><Relationship Id="rId141" Type="http://schemas.openxmlformats.org/officeDocument/2006/relationships/image" Target="media/image73.wmf"/><Relationship Id="rId140" Type="http://schemas.openxmlformats.org/officeDocument/2006/relationships/oleObject" Target="embeddings/oleObject59.bin"/><Relationship Id="rId14" Type="http://schemas.openxmlformats.org/officeDocument/2006/relationships/oleObject" Target="embeddings/oleObject2.bin"/><Relationship Id="rId139" Type="http://schemas.openxmlformats.org/officeDocument/2006/relationships/image" Target="media/image72.wmf"/><Relationship Id="rId138" Type="http://schemas.openxmlformats.org/officeDocument/2006/relationships/oleObject" Target="embeddings/oleObject58.bin"/><Relationship Id="rId137" Type="http://schemas.openxmlformats.org/officeDocument/2006/relationships/image" Target="media/image71.wmf"/><Relationship Id="rId136" Type="http://schemas.openxmlformats.org/officeDocument/2006/relationships/oleObject" Target="embeddings/oleObject57.bin"/><Relationship Id="rId135" Type="http://schemas.openxmlformats.org/officeDocument/2006/relationships/image" Target="media/image70.wmf"/><Relationship Id="rId134" Type="http://schemas.openxmlformats.org/officeDocument/2006/relationships/oleObject" Target="embeddings/oleObject56.bin"/><Relationship Id="rId133" Type="http://schemas.openxmlformats.org/officeDocument/2006/relationships/image" Target="media/image69.wmf"/><Relationship Id="rId132" Type="http://schemas.openxmlformats.org/officeDocument/2006/relationships/oleObject" Target="embeddings/oleObject55.bin"/><Relationship Id="rId131" Type="http://schemas.openxmlformats.org/officeDocument/2006/relationships/image" Target="media/image68.wmf"/><Relationship Id="rId130" Type="http://schemas.openxmlformats.org/officeDocument/2006/relationships/oleObject" Target="embeddings/oleObject54.bin"/><Relationship Id="rId13" Type="http://schemas.openxmlformats.org/officeDocument/2006/relationships/image" Target="media/image3.wmf"/><Relationship Id="rId129" Type="http://schemas.openxmlformats.org/officeDocument/2006/relationships/image" Target="media/image67.wmf"/><Relationship Id="rId128" Type="http://schemas.openxmlformats.org/officeDocument/2006/relationships/oleObject" Target="embeddings/oleObject53.bin"/><Relationship Id="rId127" Type="http://schemas.openxmlformats.org/officeDocument/2006/relationships/image" Target="media/image66.wmf"/><Relationship Id="rId126" Type="http://schemas.openxmlformats.org/officeDocument/2006/relationships/oleObject" Target="embeddings/oleObject52.bin"/><Relationship Id="rId125" Type="http://schemas.openxmlformats.org/officeDocument/2006/relationships/image" Target="media/image65.png"/><Relationship Id="rId124" Type="http://schemas.openxmlformats.org/officeDocument/2006/relationships/image" Target="media/image64.wmf"/><Relationship Id="rId123" Type="http://schemas.openxmlformats.org/officeDocument/2006/relationships/oleObject" Target="embeddings/oleObject51.bin"/><Relationship Id="rId122" Type="http://schemas.openxmlformats.org/officeDocument/2006/relationships/image" Target="media/image63.wmf"/><Relationship Id="rId121" Type="http://schemas.openxmlformats.org/officeDocument/2006/relationships/oleObject" Target="embeddings/oleObject50.bin"/><Relationship Id="rId120" Type="http://schemas.openxmlformats.org/officeDocument/2006/relationships/image" Target="media/image62.wmf"/><Relationship Id="rId12" Type="http://schemas.openxmlformats.org/officeDocument/2006/relationships/oleObject" Target="embeddings/oleObject1.bin"/><Relationship Id="rId119" Type="http://schemas.openxmlformats.org/officeDocument/2006/relationships/oleObject" Target="embeddings/oleObject49.bin"/><Relationship Id="rId118" Type="http://schemas.openxmlformats.org/officeDocument/2006/relationships/image" Target="media/image61.wmf"/><Relationship Id="rId117" Type="http://schemas.openxmlformats.org/officeDocument/2006/relationships/oleObject" Target="embeddings/oleObject48.bin"/><Relationship Id="rId116" Type="http://schemas.openxmlformats.org/officeDocument/2006/relationships/image" Target="media/image60.wmf"/><Relationship Id="rId115" Type="http://schemas.openxmlformats.org/officeDocument/2006/relationships/oleObject" Target="embeddings/oleObject47.bin"/><Relationship Id="rId114" Type="http://schemas.openxmlformats.org/officeDocument/2006/relationships/image" Target="media/image59.wmf"/><Relationship Id="rId113" Type="http://schemas.openxmlformats.org/officeDocument/2006/relationships/oleObject" Target="embeddings/oleObject46.bin"/><Relationship Id="rId112" Type="http://schemas.openxmlformats.org/officeDocument/2006/relationships/image" Target="media/image58.wmf"/><Relationship Id="rId111" Type="http://schemas.openxmlformats.org/officeDocument/2006/relationships/oleObject" Target="embeddings/oleObject45.bin"/><Relationship Id="rId110" Type="http://schemas.openxmlformats.org/officeDocument/2006/relationships/image" Target="media/image57.wmf"/><Relationship Id="rId11" Type="http://schemas.openxmlformats.org/officeDocument/2006/relationships/image" Target="media/image2.png"/><Relationship Id="rId109" Type="http://schemas.openxmlformats.org/officeDocument/2006/relationships/oleObject" Target="embeddings/oleObject44.bin"/><Relationship Id="rId108" Type="http://schemas.openxmlformats.org/officeDocument/2006/relationships/image" Target="media/image56.wmf"/><Relationship Id="rId107" Type="http://schemas.openxmlformats.org/officeDocument/2006/relationships/oleObject" Target="embeddings/oleObject43.bin"/><Relationship Id="rId106" Type="http://schemas.openxmlformats.org/officeDocument/2006/relationships/image" Target="media/image55.wmf"/><Relationship Id="rId105" Type="http://schemas.openxmlformats.org/officeDocument/2006/relationships/oleObject" Target="embeddings/oleObject42.bin"/><Relationship Id="rId104" Type="http://schemas.openxmlformats.org/officeDocument/2006/relationships/image" Target="media/image54.wmf"/><Relationship Id="rId103" Type="http://schemas.openxmlformats.org/officeDocument/2006/relationships/oleObject" Target="embeddings/oleObject41.bin"/><Relationship Id="rId102" Type="http://schemas.openxmlformats.org/officeDocument/2006/relationships/image" Target="media/image53.wmf"/><Relationship Id="rId101" Type="http://schemas.openxmlformats.org/officeDocument/2006/relationships/oleObject" Target="embeddings/oleObject40.bin"/><Relationship Id="rId100" Type="http://schemas.openxmlformats.org/officeDocument/2006/relationships/image" Target="media/image5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3030</Words>
  <Characters>3754</Characters>
  <Lines>52</Lines>
  <Paragraphs>14</Paragraphs>
  <TotalTime>0</TotalTime>
  <ScaleCrop>false</ScaleCrop>
  <LinksUpToDate>false</LinksUpToDate>
  <CharactersWithSpaces>3846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2025-08-26T02:39:00Z</dcterms:created>
  <cp:keywords>21</cp:keywords>
  <dcterms:modified xsi:type="dcterms:W3CDTF">2025-08-26T02:52:39Z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